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527C3" w:rsidRPr="0009238E" w:rsidRDefault="00E335F8" w:rsidP="00B527C3">
      <w:pPr>
        <w:rPr>
          <w:noProof/>
          <w:sz w:val="18"/>
          <w:szCs w:val="18"/>
          <w:lang w:eastAsia="ru-RU"/>
        </w:rPr>
      </w:pPr>
      <w:r w:rsidRPr="0009238E">
        <w:rPr>
          <w:noProof/>
          <w:sz w:val="18"/>
          <w:szCs w:val="18"/>
          <w:lang w:eastAsia="ru-RU"/>
        </w:rPr>
        <w:drawing>
          <wp:inline distT="0" distB="0" distL="0" distR="0">
            <wp:extent cx="2400300" cy="10287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E5" w:rsidRPr="0009238E" w:rsidRDefault="00C42CE5" w:rsidP="00C42CE5">
      <w:pPr>
        <w:jc w:val="center"/>
        <w:outlineLvl w:val="0"/>
        <w:rPr>
          <w:b/>
          <w:sz w:val="18"/>
          <w:szCs w:val="18"/>
        </w:rPr>
      </w:pPr>
      <w:r w:rsidRPr="0009238E">
        <w:rPr>
          <w:b/>
          <w:sz w:val="18"/>
          <w:szCs w:val="18"/>
        </w:rPr>
        <w:t>ДОГОВОР №_______</w:t>
      </w:r>
      <w:r w:rsidR="00AD2406" w:rsidRPr="0009238E">
        <w:rPr>
          <w:b/>
          <w:sz w:val="18"/>
          <w:szCs w:val="18"/>
        </w:rPr>
        <w:t>_______</w:t>
      </w:r>
    </w:p>
    <w:p w:rsidR="00C42CE5" w:rsidRPr="0009238E" w:rsidRDefault="00C42CE5" w:rsidP="00C42CE5">
      <w:pPr>
        <w:ind w:firstLine="540"/>
        <w:jc w:val="center"/>
        <w:rPr>
          <w:b/>
          <w:sz w:val="18"/>
          <w:szCs w:val="18"/>
        </w:rPr>
      </w:pPr>
      <w:r w:rsidRPr="0009238E">
        <w:rPr>
          <w:b/>
          <w:sz w:val="18"/>
          <w:szCs w:val="18"/>
        </w:rPr>
        <w:t> </w:t>
      </w:r>
    </w:p>
    <w:p w:rsidR="00C42CE5" w:rsidRPr="0009238E" w:rsidRDefault="00C42CE5" w:rsidP="00C42CE5">
      <w:pPr>
        <w:rPr>
          <w:b/>
          <w:sz w:val="18"/>
          <w:szCs w:val="18"/>
        </w:rPr>
      </w:pPr>
      <w:r w:rsidRPr="0009238E">
        <w:rPr>
          <w:b/>
          <w:sz w:val="18"/>
          <w:szCs w:val="18"/>
        </w:rPr>
        <w:t xml:space="preserve">г. Казань               </w:t>
      </w:r>
      <w:r w:rsidRPr="0009238E">
        <w:rPr>
          <w:b/>
          <w:sz w:val="18"/>
          <w:szCs w:val="18"/>
        </w:rPr>
        <w:tab/>
        <w:t xml:space="preserve">              </w:t>
      </w:r>
      <w:r w:rsidRPr="0009238E">
        <w:rPr>
          <w:b/>
          <w:sz w:val="18"/>
          <w:szCs w:val="18"/>
        </w:rPr>
        <w:tab/>
      </w:r>
      <w:r w:rsidRPr="0009238E">
        <w:rPr>
          <w:b/>
          <w:sz w:val="18"/>
          <w:szCs w:val="18"/>
        </w:rPr>
        <w:tab/>
        <w:t xml:space="preserve">                                                                                     </w:t>
      </w:r>
      <w:r w:rsidR="005710AD">
        <w:rPr>
          <w:b/>
          <w:sz w:val="18"/>
          <w:szCs w:val="18"/>
        </w:rPr>
        <w:t xml:space="preserve">                        </w:t>
      </w:r>
      <w:r w:rsidRPr="0009238E">
        <w:rPr>
          <w:b/>
          <w:sz w:val="18"/>
          <w:szCs w:val="18"/>
        </w:rPr>
        <w:t xml:space="preserve"> </w:t>
      </w:r>
      <w:r w:rsidR="00931F22" w:rsidRPr="0009238E">
        <w:rPr>
          <w:b/>
          <w:sz w:val="18"/>
          <w:szCs w:val="18"/>
        </w:rPr>
        <w:t xml:space="preserve">        </w:t>
      </w:r>
      <w:r w:rsidRPr="0009238E">
        <w:rPr>
          <w:b/>
          <w:sz w:val="18"/>
          <w:szCs w:val="18"/>
        </w:rPr>
        <w:t>"___" _____________ 20</w:t>
      </w:r>
      <w:r w:rsidR="00E96F6D">
        <w:rPr>
          <w:b/>
          <w:sz w:val="18"/>
          <w:szCs w:val="18"/>
        </w:rPr>
        <w:t>2</w:t>
      </w:r>
      <w:r w:rsidR="00C8632B">
        <w:rPr>
          <w:b/>
          <w:sz w:val="18"/>
          <w:szCs w:val="18"/>
        </w:rPr>
        <w:t>6</w:t>
      </w:r>
      <w:r w:rsidRPr="0009238E">
        <w:rPr>
          <w:b/>
          <w:sz w:val="18"/>
          <w:szCs w:val="18"/>
        </w:rPr>
        <w:t>г.</w:t>
      </w:r>
    </w:p>
    <w:p w:rsidR="00C42CE5" w:rsidRPr="0009238E" w:rsidRDefault="00C42CE5" w:rsidP="00C42CE5">
      <w:pPr>
        <w:ind w:firstLine="720"/>
        <w:jc w:val="both"/>
        <w:rPr>
          <w:sz w:val="18"/>
          <w:szCs w:val="18"/>
        </w:rPr>
      </w:pPr>
    </w:p>
    <w:p w:rsidR="00C42CE5" w:rsidRPr="0009238E" w:rsidRDefault="00C42CE5" w:rsidP="00C42CE5">
      <w:pPr>
        <w:ind w:firstLine="720"/>
        <w:jc w:val="both"/>
        <w:rPr>
          <w:sz w:val="18"/>
          <w:szCs w:val="18"/>
        </w:rPr>
      </w:pPr>
    </w:p>
    <w:p w:rsidR="00C42CE5" w:rsidRPr="0009238E" w:rsidRDefault="00C42CE5" w:rsidP="00D35021">
      <w:pPr>
        <w:ind w:firstLine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>Общество с огранич</w:t>
      </w:r>
      <w:r w:rsidR="00D35021" w:rsidRPr="0009238E">
        <w:rPr>
          <w:sz w:val="18"/>
          <w:szCs w:val="18"/>
        </w:rPr>
        <w:t>енной ответственностью "</w:t>
      </w:r>
      <w:proofErr w:type="spellStart"/>
      <w:r w:rsidR="00D35021" w:rsidRPr="0009238E">
        <w:rPr>
          <w:sz w:val="18"/>
          <w:szCs w:val="18"/>
        </w:rPr>
        <w:t>Вселар</w:t>
      </w:r>
      <w:proofErr w:type="spellEnd"/>
      <w:r w:rsidR="00D35021" w:rsidRPr="0009238E">
        <w:rPr>
          <w:sz w:val="18"/>
          <w:szCs w:val="18"/>
        </w:rPr>
        <w:t xml:space="preserve">" </w:t>
      </w:r>
      <w:r w:rsidRPr="0009238E">
        <w:rPr>
          <w:sz w:val="18"/>
          <w:szCs w:val="18"/>
        </w:rPr>
        <w:t>(</w:t>
      </w:r>
      <w:r w:rsidRPr="0009238E">
        <w:rPr>
          <w:color w:val="000000"/>
          <w:sz w:val="18"/>
          <w:szCs w:val="18"/>
        </w:rPr>
        <w:t>р</w:t>
      </w:r>
      <w:r w:rsidRPr="0009238E">
        <w:rPr>
          <w:sz w:val="18"/>
          <w:szCs w:val="18"/>
        </w:rPr>
        <w:t xml:space="preserve">еестровый номер: </w:t>
      </w:r>
      <w:r w:rsidR="00E335F8">
        <w:rPr>
          <w:sz w:val="18"/>
          <w:szCs w:val="18"/>
        </w:rPr>
        <w:t>РТО013333</w:t>
      </w:r>
      <w:r w:rsidR="001F319B" w:rsidRPr="0009238E">
        <w:rPr>
          <w:sz w:val="18"/>
          <w:szCs w:val="18"/>
        </w:rPr>
        <w:t xml:space="preserve"> в </w:t>
      </w:r>
      <w:r w:rsidRPr="0009238E">
        <w:rPr>
          <w:sz w:val="18"/>
          <w:szCs w:val="18"/>
        </w:rPr>
        <w:t>Едином фед</w:t>
      </w:r>
      <w:r w:rsidR="001F319B" w:rsidRPr="0009238E">
        <w:rPr>
          <w:sz w:val="18"/>
          <w:szCs w:val="18"/>
        </w:rPr>
        <w:t xml:space="preserve">еральном реестре </w:t>
      </w:r>
      <w:r w:rsidRPr="0009238E">
        <w:rPr>
          <w:sz w:val="18"/>
          <w:szCs w:val="18"/>
        </w:rPr>
        <w:t>туроператоров Российской Федерации), в лице Ге</w:t>
      </w:r>
      <w:r w:rsidR="00E335F8">
        <w:rPr>
          <w:sz w:val="18"/>
          <w:szCs w:val="18"/>
        </w:rPr>
        <w:t xml:space="preserve">нерального Директора </w:t>
      </w:r>
      <w:proofErr w:type="spellStart"/>
      <w:r w:rsidR="00E335F8">
        <w:rPr>
          <w:sz w:val="18"/>
          <w:szCs w:val="18"/>
        </w:rPr>
        <w:t>Амзиной</w:t>
      </w:r>
      <w:proofErr w:type="spellEnd"/>
      <w:r w:rsidR="00E335F8">
        <w:rPr>
          <w:sz w:val="18"/>
          <w:szCs w:val="18"/>
        </w:rPr>
        <w:t xml:space="preserve"> </w:t>
      </w:r>
      <w:r w:rsidRPr="0009238E">
        <w:rPr>
          <w:sz w:val="18"/>
          <w:szCs w:val="18"/>
        </w:rPr>
        <w:t xml:space="preserve"> </w:t>
      </w:r>
      <w:proofErr w:type="spellStart"/>
      <w:r w:rsidRPr="0009238E">
        <w:rPr>
          <w:sz w:val="18"/>
          <w:szCs w:val="18"/>
        </w:rPr>
        <w:t>Ильсияр</w:t>
      </w:r>
      <w:proofErr w:type="spellEnd"/>
      <w:r w:rsidRPr="0009238E">
        <w:rPr>
          <w:sz w:val="18"/>
          <w:szCs w:val="18"/>
        </w:rPr>
        <w:t xml:space="preserve"> </w:t>
      </w:r>
      <w:proofErr w:type="spellStart"/>
      <w:r w:rsidRPr="0009238E">
        <w:rPr>
          <w:sz w:val="18"/>
          <w:szCs w:val="18"/>
        </w:rPr>
        <w:t>Ирековны</w:t>
      </w:r>
      <w:proofErr w:type="spellEnd"/>
      <w:r w:rsidRPr="0009238E">
        <w:rPr>
          <w:sz w:val="18"/>
          <w:szCs w:val="18"/>
        </w:rPr>
        <w:t>, действующего на основании</w:t>
      </w:r>
      <w:r w:rsidR="003B1F8A" w:rsidRPr="0009238E">
        <w:rPr>
          <w:sz w:val="18"/>
          <w:szCs w:val="18"/>
        </w:rPr>
        <w:t xml:space="preserve"> Устава</w:t>
      </w:r>
      <w:r w:rsidRPr="0009238E">
        <w:rPr>
          <w:sz w:val="18"/>
          <w:szCs w:val="18"/>
        </w:rPr>
        <w:t>, именуе</w:t>
      </w:r>
      <w:r w:rsidR="00D35021" w:rsidRPr="0009238E">
        <w:rPr>
          <w:sz w:val="18"/>
          <w:szCs w:val="18"/>
        </w:rPr>
        <w:t xml:space="preserve">мое в дальнейшем "Туроператор", </w:t>
      </w:r>
      <w:r w:rsidRPr="0009238E">
        <w:rPr>
          <w:sz w:val="18"/>
          <w:szCs w:val="18"/>
        </w:rPr>
        <w:t>с одной стороны</w:t>
      </w:r>
      <w:r w:rsidRPr="0009238E">
        <w:rPr>
          <w:color w:val="000000"/>
          <w:sz w:val="18"/>
          <w:szCs w:val="18"/>
        </w:rPr>
        <w:t>,</w:t>
      </w:r>
      <w:r w:rsidRPr="0009238E">
        <w:rPr>
          <w:sz w:val="18"/>
          <w:szCs w:val="18"/>
        </w:rPr>
        <w:t xml:space="preserve"> и</w:t>
      </w:r>
      <w:r w:rsidR="00D35021" w:rsidRPr="0009238E">
        <w:rPr>
          <w:sz w:val="18"/>
          <w:szCs w:val="18"/>
        </w:rPr>
        <w:t xml:space="preserve"> </w:t>
      </w:r>
      <w:r w:rsidRPr="0009238E">
        <w:rPr>
          <w:sz w:val="18"/>
          <w:szCs w:val="18"/>
        </w:rPr>
        <w:t>___________________________________________________________</w:t>
      </w:r>
      <w:r w:rsidR="00D35021" w:rsidRPr="0009238E">
        <w:rPr>
          <w:sz w:val="18"/>
          <w:szCs w:val="18"/>
        </w:rPr>
        <w:t xml:space="preserve">___________, в лице </w:t>
      </w:r>
      <w:r w:rsidRPr="0009238E">
        <w:rPr>
          <w:sz w:val="18"/>
          <w:szCs w:val="18"/>
        </w:rPr>
        <w:t>____________________________________________________________________________,</w:t>
      </w:r>
      <w:r w:rsidR="003A4AAA" w:rsidRPr="0009238E">
        <w:rPr>
          <w:sz w:val="18"/>
          <w:szCs w:val="18"/>
        </w:rPr>
        <w:t xml:space="preserve"> </w:t>
      </w:r>
      <w:r w:rsidRPr="0009238E">
        <w:rPr>
          <w:sz w:val="18"/>
          <w:szCs w:val="18"/>
        </w:rPr>
        <w:t>действующего (ей) на основании _______________________________________________,</w:t>
      </w:r>
      <w:r w:rsidR="003A4AAA" w:rsidRPr="0009238E">
        <w:rPr>
          <w:sz w:val="18"/>
          <w:szCs w:val="18"/>
        </w:rPr>
        <w:t xml:space="preserve"> </w:t>
      </w:r>
      <w:r w:rsidRPr="0009238E">
        <w:rPr>
          <w:sz w:val="18"/>
          <w:szCs w:val="18"/>
        </w:rPr>
        <w:t>именуемое в дальнейшем "</w:t>
      </w: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>", с другой стороны, заключили настоящий Договор о нижеследующем:</w:t>
      </w:r>
    </w:p>
    <w:p w:rsidR="00C42CE5" w:rsidRPr="0009238E" w:rsidRDefault="00C42CE5" w:rsidP="00C42CE5">
      <w:pPr>
        <w:ind w:firstLine="720"/>
        <w:jc w:val="both"/>
        <w:rPr>
          <w:sz w:val="18"/>
          <w:szCs w:val="18"/>
        </w:rPr>
      </w:pPr>
    </w:p>
    <w:p w:rsidR="00C42CE5" w:rsidRPr="0009238E" w:rsidRDefault="00C42CE5" w:rsidP="00F52AEF">
      <w:pPr>
        <w:numPr>
          <w:ilvl w:val="0"/>
          <w:numId w:val="1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textAlignment w:val="baseline"/>
        <w:rPr>
          <w:b/>
          <w:sz w:val="18"/>
          <w:szCs w:val="18"/>
        </w:rPr>
      </w:pPr>
      <w:r w:rsidRPr="0009238E">
        <w:rPr>
          <w:b/>
          <w:sz w:val="18"/>
          <w:szCs w:val="18"/>
        </w:rPr>
        <w:t>ПРЕДМЕТ ДОГОВОРА</w:t>
      </w:r>
    </w:p>
    <w:p w:rsidR="00C42CE5" w:rsidRPr="0009238E" w:rsidRDefault="00C42CE5" w:rsidP="00C42CE5">
      <w:pPr>
        <w:rPr>
          <w:sz w:val="18"/>
          <w:szCs w:val="18"/>
          <w:u w:val="single"/>
        </w:rPr>
      </w:pPr>
    </w:p>
    <w:p w:rsidR="00C42CE5" w:rsidRPr="0009238E" w:rsidRDefault="00C42CE5" w:rsidP="00F52AEF">
      <w:pPr>
        <w:numPr>
          <w:ilvl w:val="1"/>
          <w:numId w:val="1"/>
        </w:numPr>
        <w:tabs>
          <w:tab w:val="clear" w:pos="567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Предметом настоящего Договора является урегулирование правоотношений сторон, возникающих в процессе реализации туристского и/или санаторно-курортного продукта, сформированного Туроператором. </w:t>
      </w:r>
    </w:p>
    <w:p w:rsidR="00C42CE5" w:rsidRPr="0009238E" w:rsidRDefault="00C42CE5" w:rsidP="00F52AEF">
      <w:pPr>
        <w:numPr>
          <w:ilvl w:val="2"/>
          <w:numId w:val="1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>Отраслевые термины и определения, применяемые в настоящем Договоре, понимаются и трактуются сторонами в соответствии с положениями Федерального Закона №</w:t>
      </w:r>
      <w:r w:rsidR="00A31EBA" w:rsidRPr="0009238E">
        <w:rPr>
          <w:sz w:val="18"/>
          <w:szCs w:val="18"/>
        </w:rPr>
        <w:t xml:space="preserve"> </w:t>
      </w:r>
      <w:r w:rsidRPr="0009238E">
        <w:rPr>
          <w:sz w:val="18"/>
          <w:szCs w:val="18"/>
        </w:rPr>
        <w:t>132 ФЗ "Об основах туристской деятельности в Российской Федерации" и иного применимого законодательства.</w:t>
      </w:r>
    </w:p>
    <w:p w:rsidR="00C42CE5" w:rsidRPr="0009238E" w:rsidRDefault="00A31EBA" w:rsidP="00F52AEF">
      <w:pPr>
        <w:numPr>
          <w:ilvl w:val="1"/>
          <w:numId w:val="1"/>
        </w:numPr>
        <w:tabs>
          <w:tab w:val="num" w:pos="540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В целях и на условиях </w:t>
      </w:r>
      <w:r w:rsidR="00C42CE5" w:rsidRPr="0009238E">
        <w:rPr>
          <w:sz w:val="18"/>
          <w:szCs w:val="18"/>
        </w:rPr>
        <w:t xml:space="preserve">настоящего Договора </w:t>
      </w:r>
      <w:proofErr w:type="spellStart"/>
      <w:r w:rsidR="00C42CE5" w:rsidRPr="0009238E">
        <w:rPr>
          <w:sz w:val="18"/>
          <w:szCs w:val="18"/>
        </w:rPr>
        <w:t>Турагент</w:t>
      </w:r>
      <w:proofErr w:type="spellEnd"/>
      <w:r w:rsidR="00C42CE5" w:rsidRPr="0009238E">
        <w:rPr>
          <w:sz w:val="18"/>
          <w:szCs w:val="18"/>
        </w:rPr>
        <w:t xml:space="preserve"> за вознаграждение по поручению Туроператора совершает от своего имени и за с</w:t>
      </w:r>
      <w:r w:rsidRPr="0009238E">
        <w:rPr>
          <w:sz w:val="18"/>
          <w:szCs w:val="18"/>
        </w:rPr>
        <w:t xml:space="preserve">чет Туроператора юридические и </w:t>
      </w:r>
      <w:r w:rsidR="00C42CE5" w:rsidRPr="0009238E">
        <w:rPr>
          <w:sz w:val="18"/>
          <w:szCs w:val="18"/>
        </w:rPr>
        <w:t>иные действия по реализации туристского и/или санаторно-курортного продукта (далее по тексту турпродукта), сформированного Туроператором.</w:t>
      </w:r>
    </w:p>
    <w:p w:rsidR="00C42CE5" w:rsidRPr="0009238E" w:rsidRDefault="00A31EBA" w:rsidP="00F52AEF">
      <w:pPr>
        <w:numPr>
          <w:ilvl w:val="1"/>
          <w:numId w:val="1"/>
        </w:numPr>
        <w:tabs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 xml:space="preserve"> </w:t>
      </w:r>
      <w:r w:rsidR="00C42CE5" w:rsidRPr="0009238E">
        <w:rPr>
          <w:sz w:val="18"/>
          <w:szCs w:val="18"/>
        </w:rPr>
        <w:t>действует в пред</w:t>
      </w:r>
      <w:r w:rsidRPr="0009238E">
        <w:rPr>
          <w:sz w:val="18"/>
          <w:szCs w:val="18"/>
        </w:rPr>
        <w:t xml:space="preserve">елах установленных полномочий, </w:t>
      </w:r>
      <w:r w:rsidR="00C42CE5" w:rsidRPr="0009238E">
        <w:rPr>
          <w:sz w:val="18"/>
          <w:szCs w:val="18"/>
        </w:rPr>
        <w:t xml:space="preserve">отступление от установленных полномочий и указаний Туроператора возможно в отдельных случаях, предусмотренных настоящим Договором. </w:t>
      </w:r>
    </w:p>
    <w:p w:rsidR="00C42CE5" w:rsidRPr="0009238E" w:rsidRDefault="00C42CE5" w:rsidP="00F52AEF">
      <w:pPr>
        <w:numPr>
          <w:ilvl w:val="1"/>
          <w:numId w:val="9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 xml:space="preserve"> осуществляет продвижение туристского продукта на условиях полной финансовой самостоятельности, по своему усмотрению, исходя из конъюнктуры рынка. Возмещение накладных расходов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 xml:space="preserve">, связанных с исполнением поручения Туроператора по настоящему Договору (в том числе расходы на оплату телефонной, факсимильной связи, интернет-связи и т.д.), производится не сверх, а в рамках вознаграждения, причитающегося </w:t>
      </w:r>
      <w:proofErr w:type="spellStart"/>
      <w:r w:rsidRPr="0009238E">
        <w:rPr>
          <w:sz w:val="18"/>
          <w:szCs w:val="18"/>
        </w:rPr>
        <w:t>Турагенту</w:t>
      </w:r>
      <w:proofErr w:type="spellEnd"/>
      <w:r w:rsidRPr="0009238E">
        <w:rPr>
          <w:sz w:val="18"/>
          <w:szCs w:val="18"/>
        </w:rPr>
        <w:t xml:space="preserve">. </w:t>
      </w:r>
    </w:p>
    <w:p w:rsidR="00C42CE5" w:rsidRPr="0009238E" w:rsidRDefault="00C42CE5" w:rsidP="00F52AEF">
      <w:pPr>
        <w:numPr>
          <w:ilvl w:val="1"/>
          <w:numId w:val="9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Полномочия, предоставленные </w:t>
      </w:r>
      <w:proofErr w:type="spellStart"/>
      <w:r w:rsidRPr="0009238E">
        <w:rPr>
          <w:sz w:val="18"/>
          <w:szCs w:val="18"/>
        </w:rPr>
        <w:t>Турагенту</w:t>
      </w:r>
      <w:proofErr w:type="spellEnd"/>
      <w:r w:rsidRPr="0009238E">
        <w:rPr>
          <w:sz w:val="18"/>
          <w:szCs w:val="18"/>
        </w:rPr>
        <w:t xml:space="preserve"> настоящим Договором, не являются эксклюзивными.</w:t>
      </w:r>
    </w:p>
    <w:p w:rsidR="00C42CE5" w:rsidRPr="0009238E" w:rsidRDefault="00C42CE5" w:rsidP="00C42CE5">
      <w:pPr>
        <w:tabs>
          <w:tab w:val="num" w:pos="0"/>
        </w:tabs>
        <w:jc w:val="center"/>
        <w:rPr>
          <w:sz w:val="18"/>
          <w:szCs w:val="18"/>
          <w:u w:val="single"/>
        </w:rPr>
      </w:pPr>
    </w:p>
    <w:p w:rsidR="00C42CE5" w:rsidRPr="0009238E" w:rsidRDefault="00C42CE5" w:rsidP="00F52AEF">
      <w:pPr>
        <w:numPr>
          <w:ilvl w:val="0"/>
          <w:numId w:val="9"/>
        </w:numPr>
        <w:tabs>
          <w:tab w:val="clear" w:pos="360"/>
          <w:tab w:val="num" w:pos="540"/>
        </w:tabs>
        <w:suppressAutoHyphens w:val="0"/>
        <w:ind w:left="540" w:hanging="540"/>
        <w:rPr>
          <w:b/>
          <w:sz w:val="18"/>
          <w:szCs w:val="18"/>
        </w:rPr>
      </w:pPr>
      <w:r w:rsidRPr="0009238E">
        <w:rPr>
          <w:b/>
          <w:sz w:val="18"/>
          <w:szCs w:val="18"/>
        </w:rPr>
        <w:t>ОБЩИЕ УСЛОВИЯ РЕАЛИЗАЦИИ ТУРАГЕНТОМ ТУРИСТСКОГО ПРОДУКТА</w:t>
      </w:r>
    </w:p>
    <w:p w:rsidR="00C42CE5" w:rsidRPr="0009238E" w:rsidRDefault="00C42CE5" w:rsidP="00C42CE5">
      <w:pPr>
        <w:tabs>
          <w:tab w:val="num" w:pos="0"/>
        </w:tabs>
        <w:jc w:val="center"/>
        <w:rPr>
          <w:sz w:val="18"/>
          <w:szCs w:val="18"/>
          <w:u w:val="single"/>
        </w:rPr>
      </w:pPr>
    </w:p>
    <w:p w:rsidR="00C42CE5" w:rsidRPr="0009238E" w:rsidRDefault="00C42CE5" w:rsidP="00F52AEF">
      <w:pPr>
        <w:numPr>
          <w:ilvl w:val="1"/>
          <w:numId w:val="13"/>
        </w:numPr>
        <w:tabs>
          <w:tab w:val="clear" w:pos="360"/>
          <w:tab w:val="num" w:pos="540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Реализация турпродукта, сформированного Туроператором, осуществляется </w:t>
      </w:r>
      <w:proofErr w:type="spellStart"/>
      <w:r w:rsidRPr="0009238E">
        <w:rPr>
          <w:sz w:val="18"/>
          <w:szCs w:val="18"/>
        </w:rPr>
        <w:t>Турагентом</w:t>
      </w:r>
      <w:proofErr w:type="spellEnd"/>
      <w:r w:rsidRPr="0009238E">
        <w:rPr>
          <w:sz w:val="18"/>
          <w:szCs w:val="18"/>
        </w:rPr>
        <w:t xml:space="preserve"> от своего имени и за счет Туроператора, на основании Договоров о реализации туристского продукта, заключаемых с туристами или иными заказчиками. </w:t>
      </w:r>
    </w:p>
    <w:p w:rsidR="00C42CE5" w:rsidRPr="0009238E" w:rsidRDefault="00C42CE5" w:rsidP="00F52AEF">
      <w:pPr>
        <w:numPr>
          <w:ilvl w:val="1"/>
          <w:numId w:val="13"/>
        </w:numPr>
        <w:tabs>
          <w:tab w:val="clear" w:pos="360"/>
          <w:tab w:val="num" w:pos="540"/>
        </w:tabs>
        <w:suppressAutoHyphens w:val="0"/>
        <w:ind w:left="540" w:hanging="540"/>
        <w:jc w:val="both"/>
        <w:rPr>
          <w:sz w:val="18"/>
          <w:szCs w:val="18"/>
        </w:rPr>
      </w:pP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 xml:space="preserve"> реализует турпродукт туристу или иному заказчику по стоимости, установленной Туроператором. Отступление от стоимости турпродукта не допускается, за исключением случаев, предусмотренных </w:t>
      </w:r>
      <w:proofErr w:type="spellStart"/>
      <w:r w:rsidRPr="0009238E">
        <w:rPr>
          <w:sz w:val="18"/>
          <w:szCs w:val="18"/>
        </w:rPr>
        <w:t>п.п</w:t>
      </w:r>
      <w:proofErr w:type="spellEnd"/>
      <w:r w:rsidRPr="0009238E">
        <w:rPr>
          <w:sz w:val="18"/>
          <w:szCs w:val="18"/>
        </w:rPr>
        <w:t>. 3.4.2., 3.4.3. настоящего Договора.</w:t>
      </w:r>
    </w:p>
    <w:p w:rsidR="00C42CE5" w:rsidRPr="0009238E" w:rsidRDefault="00C42CE5" w:rsidP="00F52AEF">
      <w:pPr>
        <w:pStyle w:val="BodyText21"/>
        <w:numPr>
          <w:ilvl w:val="1"/>
          <w:numId w:val="13"/>
        </w:numPr>
        <w:tabs>
          <w:tab w:val="clear" w:pos="360"/>
          <w:tab w:val="num" w:pos="540"/>
          <w:tab w:val="left" w:pos="1440"/>
          <w:tab w:val="left" w:pos="2160"/>
        </w:tabs>
        <w:suppressAutoHyphens w:val="0"/>
        <w:overflowPunct w:val="0"/>
        <w:autoSpaceDE w:val="0"/>
        <w:autoSpaceDN w:val="0"/>
        <w:adjustRightInd w:val="0"/>
        <w:ind w:left="540" w:hanging="540"/>
        <w:textAlignment w:val="baseline"/>
        <w:rPr>
          <w:rFonts w:ascii="Times New Roman" w:hAnsi="Times New Roman"/>
          <w:sz w:val="18"/>
          <w:szCs w:val="18"/>
        </w:rPr>
      </w:pPr>
      <w:r w:rsidRPr="0009238E">
        <w:rPr>
          <w:rFonts w:ascii="Times New Roman" w:hAnsi="Times New Roman"/>
          <w:sz w:val="18"/>
          <w:szCs w:val="18"/>
        </w:rPr>
        <w:t xml:space="preserve">Потребительские характеристики турпродукта и стоимость </w:t>
      </w:r>
      <w:proofErr w:type="spellStart"/>
      <w:r w:rsidRPr="0009238E">
        <w:rPr>
          <w:rFonts w:ascii="Times New Roman" w:hAnsi="Times New Roman"/>
          <w:sz w:val="18"/>
          <w:szCs w:val="18"/>
        </w:rPr>
        <w:t>туропродукта</w:t>
      </w:r>
      <w:proofErr w:type="spellEnd"/>
      <w:r w:rsidRPr="0009238E">
        <w:rPr>
          <w:rFonts w:ascii="Times New Roman" w:hAnsi="Times New Roman"/>
          <w:sz w:val="18"/>
          <w:szCs w:val="18"/>
        </w:rPr>
        <w:t xml:space="preserve"> отражаются в ценовых предложениях (прайс-листах) по каждому определенному направлению международного и/или внутреннего туризма, являющимися приложениями к настоящему Договору и его неотъемлемой частью, либо на информационных ресурсах Туроператора.</w:t>
      </w:r>
    </w:p>
    <w:p w:rsidR="00C42CE5" w:rsidRPr="0009238E" w:rsidRDefault="00C42CE5" w:rsidP="00F52AEF">
      <w:pPr>
        <w:pStyle w:val="a6"/>
        <w:widowControl w:val="0"/>
        <w:numPr>
          <w:ilvl w:val="1"/>
          <w:numId w:val="13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rPr>
          <w:sz w:val="18"/>
          <w:szCs w:val="18"/>
        </w:rPr>
      </w:pPr>
      <w:r w:rsidRPr="0009238E">
        <w:rPr>
          <w:sz w:val="18"/>
          <w:szCs w:val="18"/>
        </w:rPr>
        <w:t xml:space="preserve">Конкретные компоненты турпродукта, реализуемого </w:t>
      </w:r>
      <w:proofErr w:type="spellStart"/>
      <w:r w:rsidRPr="0009238E">
        <w:rPr>
          <w:sz w:val="18"/>
          <w:szCs w:val="18"/>
        </w:rPr>
        <w:t>Турагентом</w:t>
      </w:r>
      <w:proofErr w:type="spellEnd"/>
      <w:r w:rsidRPr="0009238E">
        <w:rPr>
          <w:sz w:val="18"/>
          <w:szCs w:val="18"/>
        </w:rPr>
        <w:t xml:space="preserve"> туристу или иному заказчику, указываются в Заявке на бронирование (далее по тексту – Заявка).</w:t>
      </w:r>
    </w:p>
    <w:p w:rsidR="00C42CE5" w:rsidRPr="0009238E" w:rsidRDefault="00C42CE5" w:rsidP="00F52AEF">
      <w:pPr>
        <w:pStyle w:val="a6"/>
        <w:widowControl w:val="0"/>
        <w:numPr>
          <w:ilvl w:val="2"/>
          <w:numId w:val="13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rPr>
          <w:sz w:val="18"/>
          <w:szCs w:val="18"/>
        </w:rPr>
      </w:pPr>
      <w:r w:rsidRPr="0009238E">
        <w:rPr>
          <w:sz w:val="18"/>
          <w:szCs w:val="18"/>
        </w:rPr>
        <w:t xml:space="preserve">Заявка направляется </w:t>
      </w:r>
      <w:proofErr w:type="spellStart"/>
      <w:r w:rsidRPr="0009238E">
        <w:rPr>
          <w:sz w:val="18"/>
          <w:szCs w:val="18"/>
        </w:rPr>
        <w:t>Турагентом</w:t>
      </w:r>
      <w:proofErr w:type="spellEnd"/>
      <w:r w:rsidRPr="0009238E">
        <w:rPr>
          <w:sz w:val="18"/>
          <w:szCs w:val="18"/>
        </w:rPr>
        <w:t xml:space="preserve"> в свободной форме, но должна соответствовать требованиям, указанных в </w:t>
      </w:r>
      <w:proofErr w:type="spellStart"/>
      <w:r w:rsidRPr="0009238E">
        <w:rPr>
          <w:sz w:val="18"/>
          <w:szCs w:val="18"/>
        </w:rPr>
        <w:t>п.п</w:t>
      </w:r>
      <w:proofErr w:type="spellEnd"/>
      <w:r w:rsidRPr="0009238E">
        <w:rPr>
          <w:sz w:val="18"/>
          <w:szCs w:val="18"/>
        </w:rPr>
        <w:t>. 3.3.1. настоящего Договора.</w:t>
      </w:r>
    </w:p>
    <w:p w:rsidR="00C42CE5" w:rsidRPr="0009238E" w:rsidRDefault="00C42CE5" w:rsidP="00F52AEF">
      <w:pPr>
        <w:pStyle w:val="a6"/>
        <w:widowControl w:val="0"/>
        <w:numPr>
          <w:ilvl w:val="2"/>
          <w:numId w:val="13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rPr>
          <w:sz w:val="18"/>
          <w:szCs w:val="18"/>
        </w:rPr>
      </w:pPr>
      <w:r w:rsidRPr="0009238E">
        <w:rPr>
          <w:sz w:val="18"/>
          <w:szCs w:val="18"/>
        </w:rPr>
        <w:t xml:space="preserve">Заявка подается в письменной форме (или электронной форме, если это согласовано сторонами) и должна быть подписана уполномоченным сотрудником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 xml:space="preserve"> (с указанием фамилии) и заверена печатью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>.</w:t>
      </w:r>
    </w:p>
    <w:p w:rsidR="00C42CE5" w:rsidRPr="0009238E" w:rsidRDefault="00C42CE5" w:rsidP="00F52AEF">
      <w:pPr>
        <w:numPr>
          <w:ilvl w:val="2"/>
          <w:numId w:val="13"/>
        </w:numPr>
        <w:tabs>
          <w:tab w:val="clear" w:pos="360"/>
          <w:tab w:val="num" w:pos="540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Кроме того, </w:t>
      </w: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 xml:space="preserve"> может оформить Заявку посредством системы онлайн-бронирования, для этого </w:t>
      </w:r>
      <w:proofErr w:type="spellStart"/>
      <w:r w:rsidRPr="0009238E">
        <w:rPr>
          <w:sz w:val="18"/>
          <w:szCs w:val="18"/>
        </w:rPr>
        <w:t>Турагенту</w:t>
      </w:r>
      <w:proofErr w:type="spellEnd"/>
      <w:r w:rsidRPr="0009238E">
        <w:rPr>
          <w:sz w:val="18"/>
          <w:szCs w:val="18"/>
        </w:rPr>
        <w:t xml:space="preserve"> по настоящему Договору необходимо пройти на официальный сайт Туроператора </w:t>
      </w:r>
      <w:hyperlink r:id="rId9" w:history="1">
        <w:r w:rsidRPr="0009238E">
          <w:rPr>
            <w:rStyle w:val="a5"/>
            <w:sz w:val="18"/>
            <w:szCs w:val="18"/>
          </w:rPr>
          <w:t>www.</w:t>
        </w:r>
        <w:r w:rsidRPr="0009238E">
          <w:rPr>
            <w:rStyle w:val="a5"/>
            <w:sz w:val="18"/>
            <w:szCs w:val="18"/>
            <w:lang w:val="en-US"/>
          </w:rPr>
          <w:t>skatdoroga</w:t>
        </w:r>
        <w:r w:rsidRPr="0009238E">
          <w:rPr>
            <w:rStyle w:val="a5"/>
            <w:sz w:val="18"/>
            <w:szCs w:val="18"/>
          </w:rPr>
          <w:t>.</w:t>
        </w:r>
        <w:r w:rsidRPr="0009238E">
          <w:rPr>
            <w:rStyle w:val="a5"/>
            <w:sz w:val="18"/>
            <w:szCs w:val="18"/>
            <w:lang w:val="en-US"/>
          </w:rPr>
          <w:t>ru</w:t>
        </w:r>
      </w:hyperlink>
      <w:r w:rsidRPr="0009238E">
        <w:rPr>
          <w:sz w:val="18"/>
          <w:szCs w:val="18"/>
        </w:rPr>
        <w:t xml:space="preserve"> и зарегистрироваться в системе онлайн-бронирования. После прохождения процедуры регистрации на сайте Туроператора, </w:t>
      </w:r>
      <w:proofErr w:type="spellStart"/>
      <w:r w:rsidRPr="0009238E">
        <w:rPr>
          <w:sz w:val="18"/>
          <w:szCs w:val="18"/>
        </w:rPr>
        <w:t>Турагенту</w:t>
      </w:r>
      <w:proofErr w:type="spellEnd"/>
      <w:r w:rsidRPr="0009238E">
        <w:rPr>
          <w:sz w:val="18"/>
          <w:szCs w:val="18"/>
        </w:rPr>
        <w:t xml:space="preserve"> по настоящему Договору будет присвоен персональный "ЛОГИН" и "ПАРОЛЬ" для дальнейшего пользования системой онлайн-бронирования. </w:t>
      </w: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>, зарегистрированный в системе онлайн-бронирования, будет иметь возможность направлять в адрес Туроператора Заявки посредством системы онлайн-бронирования, получать необходимую информацию, оформлять необходимый комплект документов, а также оплачивать турпродукт.</w:t>
      </w:r>
    </w:p>
    <w:p w:rsidR="00C42CE5" w:rsidRPr="0009238E" w:rsidRDefault="00C42CE5" w:rsidP="00F52AEF">
      <w:pPr>
        <w:pStyle w:val="a6"/>
        <w:widowControl w:val="0"/>
        <w:numPr>
          <w:ilvl w:val="1"/>
          <w:numId w:val="13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rPr>
          <w:sz w:val="18"/>
          <w:szCs w:val="18"/>
        </w:rPr>
      </w:pPr>
      <w:r w:rsidRPr="0009238E">
        <w:rPr>
          <w:sz w:val="18"/>
          <w:szCs w:val="18"/>
        </w:rPr>
        <w:t xml:space="preserve">Возможность предоставления турпродукта </w:t>
      </w:r>
      <w:proofErr w:type="spellStart"/>
      <w:r w:rsidRPr="0009238E">
        <w:rPr>
          <w:sz w:val="18"/>
          <w:szCs w:val="18"/>
        </w:rPr>
        <w:t>Турагенту</w:t>
      </w:r>
      <w:proofErr w:type="spellEnd"/>
      <w:r w:rsidRPr="0009238E">
        <w:rPr>
          <w:sz w:val="18"/>
          <w:szCs w:val="18"/>
        </w:rPr>
        <w:t xml:space="preserve"> для целей реализации в соответствии с характеристиками, указанными в Заявке, подтверждается Туроператором письменно (или в электронном виде, в том числе через систему онлайн-бронирования). </w:t>
      </w:r>
    </w:p>
    <w:p w:rsidR="00C42CE5" w:rsidRPr="0009238E" w:rsidRDefault="00C42CE5" w:rsidP="00F52AEF">
      <w:pPr>
        <w:pStyle w:val="a6"/>
        <w:widowControl w:val="0"/>
        <w:numPr>
          <w:ilvl w:val="2"/>
          <w:numId w:val="13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rPr>
          <w:sz w:val="18"/>
          <w:szCs w:val="18"/>
        </w:rPr>
      </w:pPr>
      <w:r w:rsidRPr="0009238E">
        <w:rPr>
          <w:sz w:val="18"/>
          <w:szCs w:val="18"/>
        </w:rPr>
        <w:t xml:space="preserve">Стоимость </w:t>
      </w:r>
      <w:proofErr w:type="gramStart"/>
      <w:r w:rsidRPr="0009238E">
        <w:rPr>
          <w:sz w:val="18"/>
          <w:szCs w:val="18"/>
        </w:rPr>
        <w:t>турпродукта  рассчитывается</w:t>
      </w:r>
      <w:proofErr w:type="gramEnd"/>
      <w:r w:rsidRPr="0009238E">
        <w:rPr>
          <w:sz w:val="18"/>
          <w:szCs w:val="18"/>
        </w:rPr>
        <w:t xml:space="preserve"> Туроператором исходя из ценовых предложений (прайс-листов) и компонентов турпродукта и указывается в Листе бронирования и Счете. Порядок взаиморасчетов сторон установлен в Разделе 4 настоящего Договора.</w:t>
      </w:r>
    </w:p>
    <w:p w:rsidR="00C42CE5" w:rsidRPr="0009238E" w:rsidRDefault="00C42CE5" w:rsidP="00F52AEF">
      <w:pPr>
        <w:numPr>
          <w:ilvl w:val="1"/>
          <w:numId w:val="13"/>
        </w:numPr>
        <w:tabs>
          <w:tab w:val="clear" w:pos="360"/>
          <w:tab w:val="num" w:pos="540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Обязанность Туроператора предоставить турпродукт </w:t>
      </w:r>
      <w:proofErr w:type="spellStart"/>
      <w:r w:rsidRPr="0009238E">
        <w:rPr>
          <w:sz w:val="18"/>
          <w:szCs w:val="18"/>
        </w:rPr>
        <w:t>Турагенту</w:t>
      </w:r>
      <w:proofErr w:type="spellEnd"/>
      <w:r w:rsidRPr="0009238E">
        <w:rPr>
          <w:sz w:val="18"/>
          <w:szCs w:val="18"/>
        </w:rPr>
        <w:t xml:space="preserve"> возникает при условии подтверждения Заявки и оплате Счета с учетом прочих положений настоящего Договора. </w:t>
      </w:r>
    </w:p>
    <w:p w:rsidR="00C42CE5" w:rsidRPr="0009238E" w:rsidRDefault="00C42CE5" w:rsidP="00F52AEF">
      <w:pPr>
        <w:pStyle w:val="BodyText21"/>
        <w:numPr>
          <w:ilvl w:val="1"/>
          <w:numId w:val="13"/>
        </w:numPr>
        <w:tabs>
          <w:tab w:val="clear" w:pos="360"/>
          <w:tab w:val="num" w:pos="540"/>
          <w:tab w:val="left" w:pos="1440"/>
          <w:tab w:val="left" w:pos="2160"/>
        </w:tabs>
        <w:suppressAutoHyphens w:val="0"/>
        <w:overflowPunct w:val="0"/>
        <w:autoSpaceDE w:val="0"/>
        <w:autoSpaceDN w:val="0"/>
        <w:adjustRightInd w:val="0"/>
        <w:ind w:left="540" w:hanging="540"/>
        <w:textAlignment w:val="baseline"/>
        <w:rPr>
          <w:rFonts w:ascii="Times New Roman" w:hAnsi="Times New Roman"/>
          <w:sz w:val="18"/>
          <w:szCs w:val="18"/>
        </w:rPr>
      </w:pPr>
      <w:r w:rsidRPr="0009238E">
        <w:rPr>
          <w:rFonts w:ascii="Times New Roman" w:hAnsi="Times New Roman"/>
          <w:sz w:val="18"/>
          <w:szCs w:val="18"/>
        </w:rPr>
        <w:t xml:space="preserve">Порядок исполнения </w:t>
      </w:r>
      <w:proofErr w:type="spellStart"/>
      <w:r w:rsidRPr="0009238E">
        <w:rPr>
          <w:rFonts w:ascii="Times New Roman" w:hAnsi="Times New Roman"/>
          <w:sz w:val="18"/>
          <w:szCs w:val="18"/>
        </w:rPr>
        <w:t>Турагентом</w:t>
      </w:r>
      <w:proofErr w:type="spellEnd"/>
      <w:r w:rsidRPr="0009238E">
        <w:rPr>
          <w:rFonts w:ascii="Times New Roman" w:hAnsi="Times New Roman"/>
          <w:sz w:val="18"/>
          <w:szCs w:val="18"/>
        </w:rPr>
        <w:t xml:space="preserve"> поручения по реализации туристского продукта может изменяться в зависимости от конкретных характеристик турпродукта. Особые условия реализации турпродукта устанавливаются Туроператором.</w:t>
      </w:r>
    </w:p>
    <w:p w:rsidR="00C42CE5" w:rsidRPr="0009238E" w:rsidRDefault="00C42CE5" w:rsidP="00F52AEF">
      <w:pPr>
        <w:pStyle w:val="BodyText21"/>
        <w:numPr>
          <w:ilvl w:val="1"/>
          <w:numId w:val="13"/>
        </w:numPr>
        <w:tabs>
          <w:tab w:val="clear" w:pos="360"/>
          <w:tab w:val="num" w:pos="540"/>
          <w:tab w:val="left" w:pos="1440"/>
          <w:tab w:val="left" w:pos="2160"/>
        </w:tabs>
        <w:suppressAutoHyphens w:val="0"/>
        <w:overflowPunct w:val="0"/>
        <w:autoSpaceDE w:val="0"/>
        <w:autoSpaceDN w:val="0"/>
        <w:adjustRightInd w:val="0"/>
        <w:ind w:left="540" w:hanging="540"/>
        <w:textAlignment w:val="baseline"/>
        <w:rPr>
          <w:rFonts w:ascii="Times New Roman" w:hAnsi="Times New Roman"/>
          <w:sz w:val="18"/>
          <w:szCs w:val="18"/>
        </w:rPr>
      </w:pPr>
      <w:r w:rsidRPr="0009238E">
        <w:rPr>
          <w:rFonts w:ascii="Times New Roman" w:hAnsi="Times New Roman"/>
          <w:sz w:val="18"/>
          <w:szCs w:val="18"/>
        </w:rPr>
        <w:t xml:space="preserve">Одним из особых условий реализации турпродукта является условие, по которому Туроператор может самостоятельно привлечь туриста или иного заказчика и направить его </w:t>
      </w:r>
      <w:proofErr w:type="spellStart"/>
      <w:r w:rsidRPr="0009238E">
        <w:rPr>
          <w:rFonts w:ascii="Times New Roman" w:hAnsi="Times New Roman"/>
          <w:sz w:val="18"/>
          <w:szCs w:val="18"/>
        </w:rPr>
        <w:t>Турагенту</w:t>
      </w:r>
      <w:proofErr w:type="spellEnd"/>
      <w:r w:rsidRPr="0009238E">
        <w:rPr>
          <w:rFonts w:ascii="Times New Roman" w:hAnsi="Times New Roman"/>
          <w:sz w:val="18"/>
          <w:szCs w:val="18"/>
        </w:rPr>
        <w:t xml:space="preserve"> для заключения Договора о реализации туристского продукта. В этом случае Туроператор самостоятельно осуществляет поиск и привлечение туриста или иного заказчика и направляет его </w:t>
      </w:r>
      <w:proofErr w:type="spellStart"/>
      <w:r w:rsidRPr="0009238E">
        <w:rPr>
          <w:rFonts w:ascii="Times New Roman" w:hAnsi="Times New Roman"/>
          <w:sz w:val="18"/>
          <w:szCs w:val="18"/>
        </w:rPr>
        <w:t>Турагенту</w:t>
      </w:r>
      <w:proofErr w:type="spellEnd"/>
      <w:r w:rsidRPr="0009238E">
        <w:rPr>
          <w:rFonts w:ascii="Times New Roman" w:hAnsi="Times New Roman"/>
          <w:sz w:val="18"/>
          <w:szCs w:val="18"/>
        </w:rPr>
        <w:t xml:space="preserve"> </w:t>
      </w:r>
      <w:r w:rsidRPr="0009238E">
        <w:rPr>
          <w:rFonts w:ascii="Times New Roman" w:hAnsi="Times New Roman"/>
          <w:sz w:val="18"/>
          <w:szCs w:val="18"/>
        </w:rPr>
        <w:lastRenderedPageBreak/>
        <w:t xml:space="preserve">с целью заключения Договора о реализации туристского продукта. Конкретные условия подобных взаимоотношений между Туроператором и </w:t>
      </w:r>
      <w:proofErr w:type="spellStart"/>
      <w:r w:rsidRPr="0009238E">
        <w:rPr>
          <w:rFonts w:ascii="Times New Roman" w:hAnsi="Times New Roman"/>
          <w:sz w:val="18"/>
          <w:szCs w:val="18"/>
        </w:rPr>
        <w:t>Турагентом</w:t>
      </w:r>
      <w:proofErr w:type="spellEnd"/>
      <w:r w:rsidRPr="0009238E">
        <w:rPr>
          <w:rFonts w:ascii="Times New Roman" w:hAnsi="Times New Roman"/>
          <w:sz w:val="18"/>
          <w:szCs w:val="18"/>
        </w:rPr>
        <w:t xml:space="preserve"> указаны в настоящем пункте, а также в </w:t>
      </w:r>
      <w:proofErr w:type="spellStart"/>
      <w:r w:rsidRPr="0009238E">
        <w:rPr>
          <w:rFonts w:ascii="Times New Roman" w:hAnsi="Times New Roman"/>
          <w:sz w:val="18"/>
          <w:szCs w:val="18"/>
        </w:rPr>
        <w:t>п.п</w:t>
      </w:r>
      <w:proofErr w:type="spellEnd"/>
      <w:r w:rsidRPr="0009238E">
        <w:rPr>
          <w:rFonts w:ascii="Times New Roman" w:hAnsi="Times New Roman"/>
          <w:sz w:val="18"/>
          <w:szCs w:val="18"/>
        </w:rPr>
        <w:t xml:space="preserve">. 3.1.7., </w:t>
      </w:r>
      <w:proofErr w:type="spellStart"/>
      <w:r w:rsidRPr="0009238E">
        <w:rPr>
          <w:rFonts w:ascii="Times New Roman" w:hAnsi="Times New Roman"/>
          <w:sz w:val="18"/>
          <w:szCs w:val="18"/>
        </w:rPr>
        <w:t>п.п</w:t>
      </w:r>
      <w:proofErr w:type="spellEnd"/>
      <w:r w:rsidRPr="0009238E">
        <w:rPr>
          <w:rFonts w:ascii="Times New Roman" w:hAnsi="Times New Roman"/>
          <w:sz w:val="18"/>
          <w:szCs w:val="18"/>
        </w:rPr>
        <w:t xml:space="preserve">. 3.3.7. и </w:t>
      </w:r>
      <w:proofErr w:type="spellStart"/>
      <w:r w:rsidRPr="0009238E">
        <w:rPr>
          <w:rFonts w:ascii="Times New Roman" w:hAnsi="Times New Roman"/>
          <w:sz w:val="18"/>
          <w:szCs w:val="18"/>
        </w:rPr>
        <w:t>п.п</w:t>
      </w:r>
      <w:proofErr w:type="spellEnd"/>
      <w:r w:rsidRPr="0009238E">
        <w:rPr>
          <w:rFonts w:ascii="Times New Roman" w:hAnsi="Times New Roman"/>
          <w:sz w:val="18"/>
          <w:szCs w:val="18"/>
        </w:rPr>
        <w:t xml:space="preserve">. 3.4.3. настоящего Договора.   </w:t>
      </w:r>
    </w:p>
    <w:p w:rsidR="00C42CE5" w:rsidRPr="0009238E" w:rsidRDefault="00C42CE5" w:rsidP="00F52AEF">
      <w:pPr>
        <w:numPr>
          <w:ilvl w:val="1"/>
          <w:numId w:val="13"/>
        </w:numPr>
        <w:tabs>
          <w:tab w:val="clear" w:pos="360"/>
          <w:tab w:val="num" w:pos="540"/>
          <w:tab w:val="left" w:pos="1440"/>
          <w:tab w:val="left" w:pos="2160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Услуги, предоставляемые </w:t>
      </w:r>
      <w:proofErr w:type="spellStart"/>
      <w:r w:rsidRPr="0009238E">
        <w:rPr>
          <w:sz w:val="18"/>
          <w:szCs w:val="18"/>
        </w:rPr>
        <w:t>Турагентом</w:t>
      </w:r>
      <w:proofErr w:type="spellEnd"/>
      <w:r w:rsidRPr="0009238E">
        <w:rPr>
          <w:sz w:val="18"/>
          <w:szCs w:val="18"/>
        </w:rPr>
        <w:t xml:space="preserve"> туристу или иному заказчику по Договору о реализации туристского продукта, но не указанные Туроператором в Листе бронирования, не являются предметом настоящего Договора и предоставляются </w:t>
      </w:r>
      <w:proofErr w:type="spellStart"/>
      <w:r w:rsidRPr="0009238E">
        <w:rPr>
          <w:sz w:val="18"/>
          <w:szCs w:val="18"/>
        </w:rPr>
        <w:t>Турагентом</w:t>
      </w:r>
      <w:proofErr w:type="spellEnd"/>
      <w:r w:rsidRPr="0009238E">
        <w:rPr>
          <w:sz w:val="18"/>
          <w:szCs w:val="18"/>
        </w:rPr>
        <w:t xml:space="preserve"> под свою ответственность.</w:t>
      </w:r>
    </w:p>
    <w:p w:rsidR="00C42CE5" w:rsidRPr="0009238E" w:rsidRDefault="00C42CE5" w:rsidP="00F52AEF">
      <w:pPr>
        <w:numPr>
          <w:ilvl w:val="1"/>
          <w:numId w:val="13"/>
        </w:numPr>
        <w:tabs>
          <w:tab w:val="clear" w:pos="360"/>
          <w:tab w:val="num" w:pos="540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От даты подтверждения Заявки Туроператором отказ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 xml:space="preserve"> от турпродукта, в том числе, путем направления письменной Аннуляции, либо по факту </w:t>
      </w:r>
      <w:proofErr w:type="spellStart"/>
      <w:r w:rsidRPr="0009238E">
        <w:rPr>
          <w:sz w:val="18"/>
          <w:szCs w:val="18"/>
        </w:rPr>
        <w:t>непоступления</w:t>
      </w:r>
      <w:proofErr w:type="spellEnd"/>
      <w:r w:rsidRPr="0009238E">
        <w:rPr>
          <w:sz w:val="18"/>
          <w:szCs w:val="18"/>
        </w:rPr>
        <w:t xml:space="preserve"> оплаты по Счету Туроператора, либо вследствие иных действий, свидетельствующих об отказе от подтвержденного турпродукта, влечет за собой последствия, </w:t>
      </w:r>
      <w:proofErr w:type="gramStart"/>
      <w:r w:rsidRPr="0009238E">
        <w:rPr>
          <w:sz w:val="18"/>
          <w:szCs w:val="18"/>
        </w:rPr>
        <w:t xml:space="preserve">предусмотренные  </w:t>
      </w:r>
      <w:proofErr w:type="spellStart"/>
      <w:r w:rsidRPr="0009238E">
        <w:rPr>
          <w:sz w:val="18"/>
          <w:szCs w:val="18"/>
        </w:rPr>
        <w:t>п.п</w:t>
      </w:r>
      <w:proofErr w:type="spellEnd"/>
      <w:r w:rsidRPr="0009238E">
        <w:rPr>
          <w:sz w:val="18"/>
          <w:szCs w:val="18"/>
        </w:rPr>
        <w:t>.</w:t>
      </w:r>
      <w:proofErr w:type="gramEnd"/>
      <w:r w:rsidRPr="0009238E">
        <w:rPr>
          <w:sz w:val="18"/>
          <w:szCs w:val="18"/>
        </w:rPr>
        <w:t xml:space="preserve"> 5.2. настоящего Договора.</w:t>
      </w:r>
    </w:p>
    <w:p w:rsidR="00C42CE5" w:rsidRPr="0009238E" w:rsidRDefault="00C42CE5" w:rsidP="00F52AEF">
      <w:pPr>
        <w:numPr>
          <w:ilvl w:val="1"/>
          <w:numId w:val="13"/>
        </w:numPr>
        <w:tabs>
          <w:tab w:val="clear" w:pos="360"/>
          <w:tab w:val="num" w:pos="540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Изменение </w:t>
      </w:r>
      <w:proofErr w:type="spellStart"/>
      <w:r w:rsidRPr="0009238E">
        <w:rPr>
          <w:sz w:val="18"/>
          <w:szCs w:val="18"/>
        </w:rPr>
        <w:t>Турагентом</w:t>
      </w:r>
      <w:proofErr w:type="spellEnd"/>
      <w:r w:rsidRPr="0009238E">
        <w:rPr>
          <w:sz w:val="18"/>
          <w:szCs w:val="18"/>
        </w:rPr>
        <w:t xml:space="preserve"> параметров Заявки после ее подтверждения, в том числе количества туристов в сторону уменьшени</w:t>
      </w:r>
      <w:r w:rsidR="001F319B" w:rsidRPr="0009238E">
        <w:rPr>
          <w:sz w:val="18"/>
          <w:szCs w:val="18"/>
        </w:rPr>
        <w:t xml:space="preserve">я, изменение категории номера, </w:t>
      </w:r>
      <w:r w:rsidRPr="0009238E">
        <w:rPr>
          <w:sz w:val="18"/>
          <w:szCs w:val="18"/>
        </w:rPr>
        <w:t xml:space="preserve">отеля или сроков, является отказом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 xml:space="preserve"> от заказанного турпродукта и требует оформления новой Заявки. В этом случае наступают последствия, предусмотренные п. 5.2. настоящего Договора.</w:t>
      </w:r>
    </w:p>
    <w:p w:rsidR="00C42CE5" w:rsidRPr="0009238E" w:rsidRDefault="00C42CE5" w:rsidP="00F52AEF">
      <w:pPr>
        <w:pStyle w:val="af5"/>
        <w:numPr>
          <w:ilvl w:val="1"/>
          <w:numId w:val="13"/>
        </w:numPr>
        <w:tabs>
          <w:tab w:val="clear" w:pos="360"/>
          <w:tab w:val="num" w:pos="540"/>
        </w:tabs>
        <w:spacing w:after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Отдельными Приложениями к настоящему Договору может устанавливаться иной порядок бронирования и/или предоставления турпродукта. Реализация турпродукта может осуществляться по специальным предложениям от Туроператора, в этом случае </w:t>
      </w: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 xml:space="preserve"> при бронировании турпродукта должен ссылаться на номер такого специального предложения.</w:t>
      </w:r>
    </w:p>
    <w:p w:rsidR="00C42CE5" w:rsidRPr="0009238E" w:rsidRDefault="00C42CE5" w:rsidP="00C42CE5">
      <w:pPr>
        <w:overflowPunct w:val="0"/>
        <w:autoSpaceDE w:val="0"/>
        <w:autoSpaceDN w:val="0"/>
        <w:adjustRightInd w:val="0"/>
        <w:jc w:val="center"/>
        <w:textAlignment w:val="baseline"/>
        <w:rPr>
          <w:sz w:val="18"/>
          <w:szCs w:val="18"/>
        </w:rPr>
      </w:pPr>
    </w:p>
    <w:p w:rsidR="00C42CE5" w:rsidRPr="0009238E" w:rsidRDefault="00C42CE5" w:rsidP="00F52AEF">
      <w:pPr>
        <w:numPr>
          <w:ilvl w:val="0"/>
          <w:numId w:val="13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textAlignment w:val="baseline"/>
        <w:rPr>
          <w:b/>
          <w:sz w:val="18"/>
          <w:szCs w:val="18"/>
        </w:rPr>
      </w:pPr>
      <w:r w:rsidRPr="0009238E">
        <w:rPr>
          <w:b/>
          <w:sz w:val="18"/>
          <w:szCs w:val="18"/>
        </w:rPr>
        <w:t>ПРАВА И ОБЯЗАННОСТИ СТОРОН</w:t>
      </w:r>
    </w:p>
    <w:p w:rsidR="00C42CE5" w:rsidRPr="0009238E" w:rsidRDefault="00C42CE5" w:rsidP="00C42CE5">
      <w:pPr>
        <w:tabs>
          <w:tab w:val="num" w:pos="0"/>
        </w:tabs>
        <w:rPr>
          <w:sz w:val="18"/>
          <w:szCs w:val="18"/>
        </w:rPr>
      </w:pPr>
    </w:p>
    <w:p w:rsidR="00C42CE5" w:rsidRPr="0009238E" w:rsidRDefault="00C42CE5" w:rsidP="00F52AEF">
      <w:pPr>
        <w:numPr>
          <w:ilvl w:val="1"/>
          <w:numId w:val="2"/>
        </w:numPr>
        <w:tabs>
          <w:tab w:val="clear" w:pos="435"/>
          <w:tab w:val="num" w:pos="540"/>
        </w:tabs>
        <w:suppressAutoHyphens w:val="0"/>
        <w:ind w:left="540" w:hanging="540"/>
        <w:jc w:val="both"/>
        <w:rPr>
          <w:b/>
          <w:sz w:val="18"/>
          <w:szCs w:val="18"/>
        </w:rPr>
      </w:pPr>
      <w:r w:rsidRPr="0009238E">
        <w:rPr>
          <w:b/>
          <w:sz w:val="18"/>
          <w:szCs w:val="18"/>
        </w:rPr>
        <w:t>Туроператор обязан:</w:t>
      </w:r>
    </w:p>
    <w:p w:rsidR="00C42CE5" w:rsidRPr="0009238E" w:rsidRDefault="00C42CE5" w:rsidP="00F52AEF">
      <w:pPr>
        <w:pStyle w:val="a6"/>
        <w:numPr>
          <w:ilvl w:val="2"/>
          <w:numId w:val="2"/>
        </w:numPr>
        <w:tabs>
          <w:tab w:val="clear" w:pos="720"/>
          <w:tab w:val="num" w:pos="567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Предоставить </w:t>
      </w:r>
      <w:proofErr w:type="spellStart"/>
      <w:r w:rsidRPr="0009238E">
        <w:rPr>
          <w:sz w:val="18"/>
          <w:szCs w:val="18"/>
        </w:rPr>
        <w:t>Турагенту</w:t>
      </w:r>
      <w:proofErr w:type="spellEnd"/>
      <w:r w:rsidRPr="0009238E">
        <w:rPr>
          <w:sz w:val="18"/>
          <w:szCs w:val="18"/>
        </w:rPr>
        <w:t xml:space="preserve"> информацию и материалы, необходимые для исполнения настоящего Договора, включая информацию:</w:t>
      </w:r>
    </w:p>
    <w:p w:rsidR="00C42CE5" w:rsidRPr="0009238E" w:rsidRDefault="00C42CE5" w:rsidP="00F52AEF">
      <w:pPr>
        <w:pStyle w:val="a6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>о полном перечне документов и требованиях, предъявляемых к состоянию и оформлению документов;</w:t>
      </w:r>
    </w:p>
    <w:p w:rsidR="00C42CE5" w:rsidRPr="0009238E" w:rsidRDefault="00C42CE5" w:rsidP="00F52AEF">
      <w:pPr>
        <w:pStyle w:val="a6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proofErr w:type="gramStart"/>
      <w:r w:rsidRPr="0009238E">
        <w:rPr>
          <w:sz w:val="18"/>
          <w:szCs w:val="18"/>
        </w:rPr>
        <w:t>о  потребительских</w:t>
      </w:r>
      <w:proofErr w:type="gramEnd"/>
      <w:r w:rsidRPr="0009238E">
        <w:rPr>
          <w:sz w:val="18"/>
          <w:szCs w:val="18"/>
        </w:rPr>
        <w:t xml:space="preserve"> свойствах турпродукта и безопасности турпродукта, в объеме, необходимом для реализации турпродукта и обеспечивающем исполнение требований законодательства о защите прав потребителей и Федерального Закона "Об основах туристской деятельности в РФ";</w:t>
      </w:r>
    </w:p>
    <w:p w:rsidR="00C42CE5" w:rsidRPr="0009238E" w:rsidRDefault="00C42CE5" w:rsidP="00F52AEF">
      <w:pPr>
        <w:pStyle w:val="a6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>о возможности предоставления туристам дополнительной услуги, именуемой как "Страхование от невыезда", ее значимости и возможном наступлении неблагоприятных последствий в связи с отказом туристов от данной услуги;</w:t>
      </w:r>
    </w:p>
    <w:p w:rsidR="00C42CE5" w:rsidRPr="0009238E" w:rsidRDefault="00C42CE5" w:rsidP="00F52AEF">
      <w:pPr>
        <w:pStyle w:val="a6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о финансовом обеспечении Туроператора и порядке предъявления требований туристом или иным заказчиком страховой компании (банку) в случае неисполнения или ненадлежащего исполнения Договора о реализации туристского продукта. </w:t>
      </w:r>
    </w:p>
    <w:p w:rsidR="00C42CE5" w:rsidRPr="0009238E" w:rsidRDefault="00C42CE5" w:rsidP="00F52AEF">
      <w:pPr>
        <w:pStyle w:val="a6"/>
        <w:numPr>
          <w:ilvl w:val="0"/>
          <w:numId w:val="15"/>
        </w:numPr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Указанная информация представляется </w:t>
      </w:r>
      <w:proofErr w:type="spellStart"/>
      <w:r w:rsidRPr="0009238E">
        <w:rPr>
          <w:sz w:val="18"/>
          <w:szCs w:val="18"/>
        </w:rPr>
        <w:t>Турагенту</w:t>
      </w:r>
      <w:proofErr w:type="spellEnd"/>
      <w:r w:rsidRPr="0009238E">
        <w:rPr>
          <w:sz w:val="18"/>
          <w:szCs w:val="18"/>
        </w:rPr>
        <w:t xml:space="preserve"> в письменном виде,</w:t>
      </w:r>
      <w:r w:rsidR="001F319B" w:rsidRPr="0009238E">
        <w:rPr>
          <w:sz w:val="18"/>
          <w:szCs w:val="18"/>
        </w:rPr>
        <w:t xml:space="preserve"> или </w:t>
      </w:r>
      <w:r w:rsidRPr="0009238E">
        <w:rPr>
          <w:sz w:val="18"/>
          <w:szCs w:val="18"/>
        </w:rPr>
        <w:t xml:space="preserve">в электронном виде на сайте Туроператора на общедоступной электронной странице в глобальной сети Интернет по </w:t>
      </w:r>
      <w:r w:rsidRPr="0009238E">
        <w:rPr>
          <w:color w:val="000000"/>
          <w:sz w:val="18"/>
          <w:szCs w:val="18"/>
        </w:rPr>
        <w:t xml:space="preserve">адресу </w:t>
      </w:r>
      <w:hyperlink r:id="rId10" w:history="1">
        <w:r w:rsidRPr="0009238E">
          <w:rPr>
            <w:rStyle w:val="a5"/>
            <w:sz w:val="18"/>
            <w:szCs w:val="18"/>
            <w:lang w:val="en-US"/>
          </w:rPr>
          <w:t>www</w:t>
        </w:r>
        <w:r w:rsidRPr="0009238E">
          <w:rPr>
            <w:rStyle w:val="a5"/>
            <w:sz w:val="18"/>
            <w:szCs w:val="18"/>
          </w:rPr>
          <w:t>.</w:t>
        </w:r>
        <w:r w:rsidRPr="0009238E">
          <w:rPr>
            <w:rStyle w:val="a5"/>
            <w:sz w:val="18"/>
            <w:szCs w:val="18"/>
            <w:lang w:val="en-US"/>
          </w:rPr>
          <w:t>skatdoroga</w:t>
        </w:r>
        <w:r w:rsidRPr="0009238E">
          <w:rPr>
            <w:rStyle w:val="a5"/>
            <w:sz w:val="18"/>
            <w:szCs w:val="18"/>
          </w:rPr>
          <w:t>.</w:t>
        </w:r>
        <w:r w:rsidRPr="0009238E">
          <w:rPr>
            <w:rStyle w:val="a5"/>
            <w:sz w:val="18"/>
            <w:szCs w:val="18"/>
            <w:lang w:val="en-US"/>
          </w:rPr>
          <w:t>ru</w:t>
        </w:r>
      </w:hyperlink>
      <w:r w:rsidRPr="0009238E">
        <w:rPr>
          <w:color w:val="000000"/>
          <w:sz w:val="18"/>
          <w:szCs w:val="18"/>
        </w:rPr>
        <w:t xml:space="preserve"> или</w:t>
      </w:r>
      <w:r w:rsidRPr="0009238E">
        <w:rPr>
          <w:sz w:val="18"/>
          <w:szCs w:val="18"/>
        </w:rPr>
        <w:t xml:space="preserve"> в устной форме по согласованию сторон. Подписанием настоящего Договора </w:t>
      </w: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 xml:space="preserve"> подтверждает полное и исчерпывающее получение вышеназванной информации и материалов. </w:t>
      </w:r>
    </w:p>
    <w:p w:rsidR="00C42CE5" w:rsidRPr="0009238E" w:rsidRDefault="00C42CE5" w:rsidP="00F52AEF">
      <w:pPr>
        <w:pStyle w:val="a6"/>
        <w:numPr>
          <w:ilvl w:val="2"/>
          <w:numId w:val="2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Информировать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 xml:space="preserve"> в течение 3-х рабочих дней с момента получения Заявки о возможности предоставления запрашиваемого турпродукта.</w:t>
      </w:r>
    </w:p>
    <w:p w:rsidR="00C42CE5" w:rsidRPr="0009238E" w:rsidRDefault="00C42CE5" w:rsidP="00F52AEF">
      <w:pPr>
        <w:pStyle w:val="a6"/>
        <w:numPr>
          <w:ilvl w:val="2"/>
          <w:numId w:val="2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В случае изменения даты выезда\приезда, отмены рейса, изменения стоимости турпродукта, изменения потребительских свойств турпродукта, своевременно информировать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>.</w:t>
      </w:r>
    </w:p>
    <w:p w:rsidR="00C42CE5" w:rsidRPr="0009238E" w:rsidRDefault="00C42CE5" w:rsidP="00F52AEF">
      <w:pPr>
        <w:pStyle w:val="a6"/>
        <w:numPr>
          <w:ilvl w:val="2"/>
          <w:numId w:val="2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Предоставлять </w:t>
      </w:r>
      <w:proofErr w:type="spellStart"/>
      <w:r w:rsidRPr="0009238E">
        <w:rPr>
          <w:sz w:val="18"/>
          <w:szCs w:val="18"/>
        </w:rPr>
        <w:t>Турагенту</w:t>
      </w:r>
      <w:proofErr w:type="spellEnd"/>
      <w:r w:rsidRPr="0009238E">
        <w:rPr>
          <w:sz w:val="18"/>
          <w:szCs w:val="18"/>
        </w:rPr>
        <w:t xml:space="preserve"> турпродукт, соответствующий составу и характеристикам, указанным в Листе бронирования.</w:t>
      </w:r>
    </w:p>
    <w:p w:rsidR="00C42CE5" w:rsidRPr="0009238E" w:rsidRDefault="00C42CE5" w:rsidP="00F52AEF">
      <w:pPr>
        <w:pStyle w:val="a6"/>
        <w:numPr>
          <w:ilvl w:val="2"/>
          <w:numId w:val="2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После полной оплаты турпродукта оформить пакет документов, необходимых для совершения туристами путешествия, и передать их </w:t>
      </w:r>
      <w:proofErr w:type="spellStart"/>
      <w:r w:rsidRPr="0009238E">
        <w:rPr>
          <w:sz w:val="18"/>
          <w:szCs w:val="18"/>
        </w:rPr>
        <w:t>Турагенту</w:t>
      </w:r>
      <w:proofErr w:type="spellEnd"/>
      <w:r w:rsidRPr="0009238E">
        <w:rPr>
          <w:sz w:val="18"/>
          <w:szCs w:val="18"/>
        </w:rPr>
        <w:t xml:space="preserve"> не позднее дня, предшествующего дате начала путешествия. </w:t>
      </w:r>
    </w:p>
    <w:p w:rsidR="00C42CE5" w:rsidRPr="0009238E" w:rsidRDefault="00C42CE5" w:rsidP="00F52AEF">
      <w:pPr>
        <w:pStyle w:val="a6"/>
        <w:numPr>
          <w:ilvl w:val="2"/>
          <w:numId w:val="2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Произвести выплату вознаграждения </w:t>
      </w:r>
      <w:proofErr w:type="spellStart"/>
      <w:r w:rsidRPr="0009238E">
        <w:rPr>
          <w:sz w:val="18"/>
          <w:szCs w:val="18"/>
        </w:rPr>
        <w:t>Турагенту</w:t>
      </w:r>
      <w:proofErr w:type="spellEnd"/>
      <w:r w:rsidRPr="0009238E">
        <w:rPr>
          <w:sz w:val="18"/>
          <w:szCs w:val="18"/>
        </w:rPr>
        <w:t xml:space="preserve"> в момент выставления счета на оплату </w:t>
      </w:r>
    </w:p>
    <w:p w:rsidR="00C42CE5" w:rsidRPr="0009238E" w:rsidRDefault="00C42CE5" w:rsidP="00C42CE5">
      <w:pPr>
        <w:pStyle w:val="a6"/>
        <w:ind w:left="540"/>
        <w:textAlignment w:val="baseline"/>
        <w:rPr>
          <w:sz w:val="18"/>
          <w:szCs w:val="18"/>
        </w:rPr>
      </w:pPr>
    </w:p>
    <w:p w:rsidR="00C42CE5" w:rsidRPr="0009238E" w:rsidRDefault="00C42CE5" w:rsidP="00F52AEF">
      <w:pPr>
        <w:numPr>
          <w:ilvl w:val="1"/>
          <w:numId w:val="3"/>
        </w:numPr>
        <w:tabs>
          <w:tab w:val="clear" w:pos="450"/>
          <w:tab w:val="left" w:pos="540"/>
        </w:tabs>
        <w:suppressAutoHyphens w:val="0"/>
        <w:ind w:left="540" w:hanging="540"/>
        <w:jc w:val="both"/>
        <w:rPr>
          <w:b/>
          <w:sz w:val="18"/>
          <w:szCs w:val="18"/>
          <w:lang w:val="en-US"/>
        </w:rPr>
      </w:pPr>
      <w:r w:rsidRPr="0009238E">
        <w:rPr>
          <w:b/>
          <w:sz w:val="18"/>
          <w:szCs w:val="18"/>
        </w:rPr>
        <w:t>Туроператор имеет право:</w:t>
      </w:r>
    </w:p>
    <w:p w:rsidR="00C42CE5" w:rsidRPr="0009238E" w:rsidRDefault="00C42CE5" w:rsidP="00F52AEF">
      <w:pPr>
        <w:pStyle w:val="a6"/>
        <w:numPr>
          <w:ilvl w:val="2"/>
          <w:numId w:val="3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Производить замену туристских услуг и услуг перевозки, входящих в турпродукт, с сохранением класса (категории, звездности) услуг по ранее оплаченной </w:t>
      </w:r>
      <w:proofErr w:type="spellStart"/>
      <w:r w:rsidRPr="0009238E">
        <w:rPr>
          <w:sz w:val="18"/>
          <w:szCs w:val="18"/>
        </w:rPr>
        <w:t>Турагентом</w:t>
      </w:r>
      <w:proofErr w:type="spellEnd"/>
      <w:r w:rsidRPr="0009238E">
        <w:rPr>
          <w:sz w:val="18"/>
          <w:szCs w:val="18"/>
        </w:rPr>
        <w:t xml:space="preserve"> категории или с предоставлением услуг более высокого класса (категории, звездности) без доплаты.</w:t>
      </w:r>
    </w:p>
    <w:p w:rsidR="00C42CE5" w:rsidRPr="0009238E" w:rsidRDefault="00C42CE5" w:rsidP="00F52AEF">
      <w:pPr>
        <w:pStyle w:val="a6"/>
        <w:numPr>
          <w:ilvl w:val="2"/>
          <w:numId w:val="3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Аннулировать бронирование турпродукта в случае несвоевременной оплаты со стороны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 xml:space="preserve">, известив его об этом письменно (или в электронном виде).  В этом случае ответственность перед туристом и (или) иным заказчиком за неисполнение обязательств по Договору о реализации туристского продукта несет </w:t>
      </w: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>.</w:t>
      </w:r>
    </w:p>
    <w:p w:rsidR="00C42CE5" w:rsidRPr="0009238E" w:rsidRDefault="00F865B1" w:rsidP="00F52AEF">
      <w:pPr>
        <w:pStyle w:val="a6"/>
        <w:numPr>
          <w:ilvl w:val="2"/>
          <w:numId w:val="3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Изменять </w:t>
      </w:r>
      <w:r w:rsidR="00C42CE5" w:rsidRPr="0009238E">
        <w:rPr>
          <w:sz w:val="18"/>
          <w:szCs w:val="18"/>
        </w:rPr>
        <w:t xml:space="preserve">программу пребывания и маршрут путешествия, по устному согласованию с туристом через </w:t>
      </w:r>
      <w:proofErr w:type="spellStart"/>
      <w:r w:rsidR="00C42CE5" w:rsidRPr="0009238E">
        <w:rPr>
          <w:sz w:val="18"/>
          <w:szCs w:val="18"/>
        </w:rPr>
        <w:t>Турагента</w:t>
      </w:r>
      <w:proofErr w:type="spellEnd"/>
      <w:r w:rsidR="00C42CE5" w:rsidRPr="0009238E">
        <w:rPr>
          <w:sz w:val="18"/>
          <w:szCs w:val="18"/>
        </w:rPr>
        <w:t xml:space="preserve"> или напрямую. </w:t>
      </w:r>
    </w:p>
    <w:p w:rsidR="00C42CE5" w:rsidRPr="0009238E" w:rsidRDefault="00C42CE5" w:rsidP="00F52AEF">
      <w:pPr>
        <w:numPr>
          <w:ilvl w:val="1"/>
          <w:numId w:val="3"/>
        </w:numPr>
        <w:tabs>
          <w:tab w:val="clear" w:pos="450"/>
          <w:tab w:val="left" w:pos="540"/>
        </w:tabs>
        <w:suppressAutoHyphens w:val="0"/>
        <w:ind w:left="540" w:hanging="540"/>
        <w:jc w:val="both"/>
        <w:rPr>
          <w:sz w:val="18"/>
          <w:szCs w:val="18"/>
        </w:rPr>
      </w:pP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 xml:space="preserve"> обязан:</w:t>
      </w:r>
    </w:p>
    <w:p w:rsidR="00C42CE5" w:rsidRPr="0009238E" w:rsidRDefault="00C42CE5" w:rsidP="00F52AEF">
      <w:pPr>
        <w:numPr>
          <w:ilvl w:val="2"/>
          <w:numId w:val="3"/>
        </w:numPr>
        <w:tabs>
          <w:tab w:val="clear" w:pos="720"/>
          <w:tab w:val="num" w:pos="540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Бронирование, изменение и аннуляцию Заявок производить только в письменной форме с подписью ответственного сотрудника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 xml:space="preserve"> (с указанием фамилии) и заверять печатью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 xml:space="preserve">, либо посредством системы онлайн-бронирования Туроператора.  </w:t>
      </w:r>
    </w:p>
    <w:p w:rsidR="00C42CE5" w:rsidRPr="0009238E" w:rsidRDefault="00C42CE5" w:rsidP="00C42CE5">
      <w:pPr>
        <w:tabs>
          <w:tab w:val="left" w:pos="0"/>
        </w:tabs>
        <w:ind w:firstLine="540"/>
        <w:jc w:val="both"/>
        <w:rPr>
          <w:sz w:val="18"/>
          <w:szCs w:val="18"/>
        </w:rPr>
      </w:pPr>
      <w:r w:rsidRPr="0009238E">
        <w:rPr>
          <w:noProof/>
          <w:sz w:val="18"/>
          <w:szCs w:val="18"/>
        </w:rPr>
        <w:t xml:space="preserve">В Заявке должны содержаться следующие данные: </w:t>
      </w:r>
    </w:p>
    <w:p w:rsidR="00C42CE5" w:rsidRPr="0009238E" w:rsidRDefault="00C42CE5" w:rsidP="00F52AEF">
      <w:pPr>
        <w:numPr>
          <w:ilvl w:val="0"/>
          <w:numId w:val="16"/>
        </w:numPr>
        <w:suppressAutoHyphens w:val="0"/>
        <w:jc w:val="both"/>
        <w:rPr>
          <w:noProof/>
          <w:sz w:val="18"/>
          <w:szCs w:val="18"/>
        </w:rPr>
      </w:pPr>
      <w:r w:rsidRPr="0009238E">
        <w:rPr>
          <w:noProof/>
          <w:sz w:val="18"/>
          <w:szCs w:val="18"/>
        </w:rPr>
        <w:t>маршрут и условия путешествия;</w:t>
      </w:r>
    </w:p>
    <w:p w:rsidR="00C42CE5" w:rsidRPr="0009238E" w:rsidRDefault="00C42CE5" w:rsidP="00F52AEF">
      <w:pPr>
        <w:numPr>
          <w:ilvl w:val="0"/>
          <w:numId w:val="16"/>
        </w:numPr>
        <w:suppressAutoHyphens w:val="0"/>
        <w:jc w:val="both"/>
        <w:rPr>
          <w:noProof/>
          <w:sz w:val="18"/>
          <w:szCs w:val="18"/>
        </w:rPr>
      </w:pPr>
      <w:r w:rsidRPr="0009238E">
        <w:rPr>
          <w:noProof/>
          <w:sz w:val="18"/>
          <w:szCs w:val="18"/>
        </w:rPr>
        <w:t>место нахождения, название и звездность отеля, предполагаемого для проживания туристов;</w:t>
      </w:r>
    </w:p>
    <w:p w:rsidR="00C42CE5" w:rsidRPr="0009238E" w:rsidRDefault="00C42CE5" w:rsidP="00F52AEF">
      <w:pPr>
        <w:numPr>
          <w:ilvl w:val="0"/>
          <w:numId w:val="16"/>
        </w:numPr>
        <w:suppressAutoHyphens w:val="0"/>
        <w:jc w:val="both"/>
        <w:rPr>
          <w:noProof/>
          <w:sz w:val="18"/>
          <w:szCs w:val="18"/>
        </w:rPr>
      </w:pPr>
      <w:r w:rsidRPr="0009238E">
        <w:rPr>
          <w:noProof/>
          <w:sz w:val="18"/>
          <w:szCs w:val="18"/>
        </w:rPr>
        <w:t>количество бронируемых номеров с указанием категорий номеров;</w:t>
      </w:r>
    </w:p>
    <w:p w:rsidR="00C42CE5" w:rsidRPr="0009238E" w:rsidRDefault="00C42CE5" w:rsidP="00F52AEF">
      <w:pPr>
        <w:numPr>
          <w:ilvl w:val="0"/>
          <w:numId w:val="16"/>
        </w:numPr>
        <w:suppressAutoHyphens w:val="0"/>
        <w:jc w:val="both"/>
        <w:rPr>
          <w:noProof/>
          <w:sz w:val="18"/>
          <w:szCs w:val="18"/>
        </w:rPr>
      </w:pPr>
      <w:r w:rsidRPr="0009238E">
        <w:rPr>
          <w:noProof/>
          <w:sz w:val="18"/>
          <w:szCs w:val="18"/>
        </w:rPr>
        <w:t>сроки проживания в отеле;</w:t>
      </w:r>
    </w:p>
    <w:p w:rsidR="00C42CE5" w:rsidRPr="0009238E" w:rsidRDefault="00C42CE5" w:rsidP="00F52AEF">
      <w:pPr>
        <w:numPr>
          <w:ilvl w:val="0"/>
          <w:numId w:val="16"/>
        </w:numPr>
        <w:suppressAutoHyphens w:val="0"/>
        <w:jc w:val="both"/>
        <w:rPr>
          <w:noProof/>
          <w:sz w:val="18"/>
          <w:szCs w:val="18"/>
        </w:rPr>
      </w:pPr>
      <w:r w:rsidRPr="0009238E">
        <w:rPr>
          <w:noProof/>
          <w:sz w:val="18"/>
          <w:szCs w:val="18"/>
        </w:rPr>
        <w:t>фамилии и имена туристов , их пол, даты их рождения, гражданство, серия и номер паспорта;</w:t>
      </w:r>
    </w:p>
    <w:p w:rsidR="00C42CE5" w:rsidRPr="0009238E" w:rsidRDefault="00C42CE5" w:rsidP="00F52AEF">
      <w:pPr>
        <w:numPr>
          <w:ilvl w:val="0"/>
          <w:numId w:val="16"/>
        </w:numPr>
        <w:suppressAutoHyphens w:val="0"/>
        <w:jc w:val="both"/>
        <w:rPr>
          <w:noProof/>
          <w:sz w:val="18"/>
          <w:szCs w:val="18"/>
        </w:rPr>
      </w:pPr>
      <w:r w:rsidRPr="0009238E">
        <w:rPr>
          <w:noProof/>
          <w:sz w:val="18"/>
          <w:szCs w:val="18"/>
        </w:rPr>
        <w:t>тип питания туристских групп либо индивидуального туриста;</w:t>
      </w:r>
    </w:p>
    <w:p w:rsidR="00C42CE5" w:rsidRPr="0009238E" w:rsidRDefault="00C42CE5" w:rsidP="00F52AEF">
      <w:pPr>
        <w:numPr>
          <w:ilvl w:val="0"/>
          <w:numId w:val="16"/>
        </w:numPr>
        <w:suppressAutoHyphens w:val="0"/>
        <w:jc w:val="both"/>
        <w:rPr>
          <w:noProof/>
          <w:sz w:val="18"/>
          <w:szCs w:val="18"/>
        </w:rPr>
      </w:pPr>
      <w:r w:rsidRPr="0009238E">
        <w:rPr>
          <w:noProof/>
          <w:sz w:val="18"/>
          <w:szCs w:val="18"/>
        </w:rPr>
        <w:t>ссылка на номер ценового предложения;</w:t>
      </w:r>
    </w:p>
    <w:p w:rsidR="00C42CE5" w:rsidRPr="0009238E" w:rsidRDefault="00C42CE5" w:rsidP="00F52AEF">
      <w:pPr>
        <w:numPr>
          <w:ilvl w:val="0"/>
          <w:numId w:val="16"/>
        </w:numPr>
        <w:suppressAutoHyphens w:val="0"/>
        <w:jc w:val="both"/>
        <w:rPr>
          <w:noProof/>
          <w:sz w:val="18"/>
          <w:szCs w:val="18"/>
        </w:rPr>
      </w:pPr>
      <w:r w:rsidRPr="0009238E">
        <w:rPr>
          <w:noProof/>
          <w:sz w:val="18"/>
          <w:szCs w:val="18"/>
        </w:rPr>
        <w:t>необходимость страхования туристов;</w:t>
      </w:r>
    </w:p>
    <w:p w:rsidR="00C42CE5" w:rsidRPr="0009238E" w:rsidRDefault="00C42CE5" w:rsidP="00F52AEF">
      <w:pPr>
        <w:numPr>
          <w:ilvl w:val="0"/>
          <w:numId w:val="16"/>
        </w:numPr>
        <w:suppressAutoHyphens w:val="0"/>
        <w:jc w:val="both"/>
        <w:rPr>
          <w:noProof/>
          <w:sz w:val="18"/>
          <w:szCs w:val="18"/>
        </w:rPr>
      </w:pPr>
      <w:r w:rsidRPr="0009238E">
        <w:rPr>
          <w:noProof/>
          <w:sz w:val="18"/>
          <w:szCs w:val="18"/>
        </w:rPr>
        <w:t>иные условия и сведения, имеющие отношение к турпродукту.</w:t>
      </w:r>
    </w:p>
    <w:p w:rsidR="00C42CE5" w:rsidRPr="0009238E" w:rsidRDefault="00C42CE5" w:rsidP="00F52AEF">
      <w:pPr>
        <w:numPr>
          <w:ilvl w:val="2"/>
          <w:numId w:val="3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>В полном объеме перечислять Туроператору денежные средства согласно выставленному Счету за турпродукт, реализованный по настоящему Договору, в соответствии со сроком, установленным Разделом 4 настоящего Договора.</w:t>
      </w:r>
    </w:p>
    <w:p w:rsidR="00C42CE5" w:rsidRPr="0009238E" w:rsidRDefault="00C42CE5" w:rsidP="00F52AEF">
      <w:pPr>
        <w:numPr>
          <w:ilvl w:val="2"/>
          <w:numId w:val="4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Своевременно предоставлять Туроператору комплект необходимых документов. Перечень документов, подлежащих передаче Туроператору, и порядок их предоставления сообщаются </w:t>
      </w:r>
      <w:proofErr w:type="spellStart"/>
      <w:r w:rsidRPr="0009238E">
        <w:rPr>
          <w:sz w:val="18"/>
          <w:szCs w:val="18"/>
        </w:rPr>
        <w:t>Турагенту</w:t>
      </w:r>
      <w:proofErr w:type="spellEnd"/>
      <w:r w:rsidRPr="0009238E">
        <w:rPr>
          <w:sz w:val="18"/>
          <w:szCs w:val="18"/>
        </w:rPr>
        <w:t xml:space="preserve"> дополнительно исходя из конкретных характеристик турпродукта.</w:t>
      </w:r>
    </w:p>
    <w:p w:rsidR="00C42CE5" w:rsidRPr="0009238E" w:rsidRDefault="00C42CE5" w:rsidP="00F52AEF">
      <w:pPr>
        <w:numPr>
          <w:ilvl w:val="2"/>
          <w:numId w:val="4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Своевременно и в полном объеме доводить до сведения туристов информацию о потребительских свойствах турпродукта, предоставлять необходимые информационные материалы. Туроператор не несет обязательств по предоставлению </w:t>
      </w:r>
      <w:proofErr w:type="spellStart"/>
      <w:r w:rsidRPr="0009238E">
        <w:rPr>
          <w:sz w:val="18"/>
          <w:szCs w:val="18"/>
        </w:rPr>
        <w:t>Турагенту</w:t>
      </w:r>
      <w:proofErr w:type="spellEnd"/>
      <w:r w:rsidRPr="0009238E">
        <w:rPr>
          <w:sz w:val="18"/>
          <w:szCs w:val="18"/>
        </w:rPr>
        <w:t xml:space="preserve"> каких-либо документов и сведений, относящихся к турпродукту, за исключением документов, прямо предусмотренных настоящим Договором.</w:t>
      </w:r>
    </w:p>
    <w:p w:rsidR="00C42CE5" w:rsidRPr="0009238E" w:rsidRDefault="00C42CE5" w:rsidP="00F52AEF">
      <w:pPr>
        <w:numPr>
          <w:ilvl w:val="2"/>
          <w:numId w:val="4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lastRenderedPageBreak/>
        <w:t>Предложить туристам воспользоваться дополнительной услугой, именуемой как "Страхование от невыезда"</w:t>
      </w:r>
      <w:r w:rsidR="0009238E" w:rsidRPr="0009238E">
        <w:rPr>
          <w:sz w:val="18"/>
          <w:szCs w:val="18"/>
        </w:rPr>
        <w:t xml:space="preserve"> и "Медицинская страховка"</w:t>
      </w:r>
      <w:r w:rsidRPr="0009238E">
        <w:rPr>
          <w:sz w:val="18"/>
          <w:szCs w:val="18"/>
        </w:rPr>
        <w:t xml:space="preserve">, при этом </w:t>
      </w: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 xml:space="preserve"> должен своевременно донести до сведения туристов полную и объективную информацию о значении этой услуги и возможных неблагоприятных последствиях в связи с отказом от нее.  </w:t>
      </w:r>
    </w:p>
    <w:p w:rsidR="00C42CE5" w:rsidRPr="0009238E" w:rsidRDefault="0009238E" w:rsidP="00F52AEF">
      <w:pPr>
        <w:numPr>
          <w:ilvl w:val="2"/>
          <w:numId w:val="4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>Групповой трансфер также является дополнительной услугой и формируется только от 4-х человек. В случае недобора туристов, Туроператор в праве отказать в предоставлении трансфера. Либо может предоставить индивидуальный трансфер за дополнительную плату.</w:t>
      </w:r>
      <w:r w:rsidRPr="0009238E">
        <w:rPr>
          <w:sz w:val="18"/>
          <w:szCs w:val="18"/>
        </w:rPr>
        <w:br/>
        <w:t xml:space="preserve">Агентство должно уведомить туристов об условиях транспортных перевозок. </w:t>
      </w:r>
      <w:r w:rsidR="00C42CE5" w:rsidRPr="0009238E">
        <w:rPr>
          <w:sz w:val="18"/>
          <w:szCs w:val="18"/>
        </w:rPr>
        <w:t>Осуществлять реализацию турпродукта, сформированного Туроператором, путем заключения от своего имени Договора о реализации туристского продукта с туристом и/или иным заказчиком тур</w:t>
      </w:r>
      <w:r w:rsidR="00F865B1" w:rsidRPr="0009238E">
        <w:rPr>
          <w:sz w:val="18"/>
          <w:szCs w:val="18"/>
        </w:rPr>
        <w:t xml:space="preserve">истского продукта, с указанием </w:t>
      </w:r>
      <w:r w:rsidR="00C42CE5" w:rsidRPr="0009238E">
        <w:rPr>
          <w:sz w:val="18"/>
          <w:szCs w:val="18"/>
        </w:rPr>
        <w:t>существенных условий, предусмотренных ст. 10 ФЗ "Об основах туристской деятельности в РФ".</w:t>
      </w:r>
    </w:p>
    <w:p w:rsidR="00C42CE5" w:rsidRPr="0009238E" w:rsidRDefault="00C42CE5" w:rsidP="00F52AEF">
      <w:pPr>
        <w:numPr>
          <w:ilvl w:val="2"/>
          <w:numId w:val="4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В случае, указанном в </w:t>
      </w:r>
      <w:proofErr w:type="spellStart"/>
      <w:r w:rsidRPr="0009238E">
        <w:rPr>
          <w:sz w:val="18"/>
          <w:szCs w:val="18"/>
        </w:rPr>
        <w:t>п.п</w:t>
      </w:r>
      <w:proofErr w:type="spellEnd"/>
      <w:r w:rsidRPr="0009238E">
        <w:rPr>
          <w:sz w:val="18"/>
          <w:szCs w:val="18"/>
        </w:rPr>
        <w:t xml:space="preserve">. 2.8. и </w:t>
      </w:r>
      <w:proofErr w:type="spellStart"/>
      <w:r w:rsidRPr="0009238E">
        <w:rPr>
          <w:sz w:val="18"/>
          <w:szCs w:val="18"/>
        </w:rPr>
        <w:t>п.п</w:t>
      </w:r>
      <w:proofErr w:type="spellEnd"/>
      <w:r w:rsidRPr="0009238E">
        <w:rPr>
          <w:sz w:val="18"/>
          <w:szCs w:val="18"/>
        </w:rPr>
        <w:t xml:space="preserve">. 3.1.7., принять от Туроператора информацию о туристе или ином заказчике с целью заключения с ним Договора о реализации туристского продукта и самостоятельно завершить сделку через систему онлайн-бронирования Туроператора.  </w:t>
      </w:r>
    </w:p>
    <w:p w:rsidR="00C42CE5" w:rsidRPr="0009238E" w:rsidRDefault="00C42CE5" w:rsidP="00F52AEF">
      <w:pPr>
        <w:numPr>
          <w:ilvl w:val="2"/>
          <w:numId w:val="4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>Получить подпись туриста или иного заказчика в подтверждение получения им информационных материалов и согласия с потребительскими свойствами турпродукта, а также согласия по обработке персональных данных.</w:t>
      </w:r>
    </w:p>
    <w:p w:rsidR="00C42CE5" w:rsidRPr="0009238E" w:rsidRDefault="00C42CE5" w:rsidP="00F52AEF">
      <w:pPr>
        <w:numPr>
          <w:ilvl w:val="2"/>
          <w:numId w:val="4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При заключении Договоров о реализации туристского продукта с туристом или иным заказчиком предусмотреть возможность замены предоставляемых услуг, в соответствии с </w:t>
      </w:r>
      <w:proofErr w:type="spellStart"/>
      <w:r w:rsidRPr="0009238E">
        <w:rPr>
          <w:sz w:val="18"/>
          <w:szCs w:val="18"/>
        </w:rPr>
        <w:t>п.п</w:t>
      </w:r>
      <w:proofErr w:type="spellEnd"/>
      <w:r w:rsidRPr="0009238E">
        <w:rPr>
          <w:sz w:val="18"/>
          <w:szCs w:val="18"/>
        </w:rPr>
        <w:t xml:space="preserve">. 3.2.1 настоящего Договора. Последствия неисполнения данного требования относятся на счет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>.</w:t>
      </w:r>
    </w:p>
    <w:p w:rsidR="00C42CE5" w:rsidRPr="0009238E" w:rsidRDefault="00C42CE5" w:rsidP="00F52AEF">
      <w:pPr>
        <w:numPr>
          <w:ilvl w:val="2"/>
          <w:numId w:val="4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>Осуществлять реализацию турпродукта по ценам, установленным Туроператором и указанным в ценовых предложениях (прайс-листах) или в системе онлайн-бронирования Туроператора.</w:t>
      </w:r>
    </w:p>
    <w:p w:rsidR="00C42CE5" w:rsidRPr="0009238E" w:rsidRDefault="00C42CE5" w:rsidP="00F52AEF">
      <w:pPr>
        <w:numPr>
          <w:ilvl w:val="2"/>
          <w:numId w:val="4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>Достоверно, своевременно и в полном объеме информировать туристов о потребительских свойствах турпродукта и предоставлять сведения по безопасности путешествия, а также сообщать о следующем:</w:t>
      </w:r>
    </w:p>
    <w:p w:rsidR="00C42CE5" w:rsidRPr="0009238E" w:rsidRDefault="00C42CE5" w:rsidP="00F52AEF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о недопустимости самовольного изменения туристом программы путешествия; </w:t>
      </w:r>
    </w:p>
    <w:p w:rsidR="00C42CE5" w:rsidRPr="0009238E" w:rsidRDefault="00C42CE5" w:rsidP="00F52AEF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>о том, что Туроператор не несет ответственности за услуги, не включенные в состав оплаченного турпродукта и приобретенные туристом самостоятельно, а в случае неисполнения или ненадлежащего исполнения таких услуг их стоимость не возмещает;</w:t>
      </w:r>
    </w:p>
    <w:p w:rsidR="00C42CE5" w:rsidRPr="0009238E" w:rsidRDefault="00C42CE5" w:rsidP="00F52AEF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>об условиях применения тарифов перевозчиков;</w:t>
      </w:r>
    </w:p>
    <w:p w:rsidR="00C42CE5" w:rsidRPr="0009238E" w:rsidRDefault="00C42CE5" w:rsidP="00F52AEF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о правилах заселения/выселения (расчетных часах), принятых в отелях или иных средствах размещения; </w:t>
      </w:r>
    </w:p>
    <w:p w:rsidR="00C42CE5" w:rsidRPr="0009238E" w:rsidRDefault="00C42CE5" w:rsidP="00F52AEF">
      <w:pPr>
        <w:pStyle w:val="15"/>
        <w:widowControl/>
        <w:numPr>
          <w:ilvl w:val="0"/>
          <w:numId w:val="17"/>
        </w:numPr>
        <w:rPr>
          <w:sz w:val="18"/>
          <w:szCs w:val="18"/>
        </w:rPr>
      </w:pPr>
      <w:r w:rsidRPr="0009238E">
        <w:rPr>
          <w:sz w:val="18"/>
          <w:szCs w:val="18"/>
        </w:rPr>
        <w:t xml:space="preserve">соблюдать правила проживания и поведения в отелях и иные рекомендации и указания руководителя группы или представителя Туроператора; </w:t>
      </w:r>
    </w:p>
    <w:p w:rsidR="00C42CE5" w:rsidRPr="0009238E" w:rsidRDefault="00C42CE5" w:rsidP="00F52AEF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о том, что ущерб, нанесенный туристом гостинице, ресторану, музею, перевозчику или другому предприятию, оказывающему услуги в составе турпродукта, должен быть возмещен туристом за свой счет.  Последствия неисполнения данного требования относятся на счет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>;</w:t>
      </w:r>
    </w:p>
    <w:p w:rsidR="00C42CE5" w:rsidRPr="0009238E" w:rsidRDefault="00C42CE5" w:rsidP="00F52AEF">
      <w:pPr>
        <w:pStyle w:val="15"/>
        <w:widowControl/>
        <w:numPr>
          <w:ilvl w:val="0"/>
          <w:numId w:val="17"/>
        </w:numPr>
        <w:rPr>
          <w:sz w:val="18"/>
          <w:szCs w:val="18"/>
        </w:rPr>
      </w:pPr>
      <w:r w:rsidRPr="0009238E">
        <w:rPr>
          <w:sz w:val="18"/>
          <w:szCs w:val="18"/>
        </w:rPr>
        <w:t>об особенностях и правилах пограничного (таможенного) контроля (режима) РФ и иностранных государств; об обязанности соблюдать таможенные и пограничные правила;</w:t>
      </w:r>
    </w:p>
    <w:p w:rsidR="00C42CE5" w:rsidRPr="0009238E" w:rsidRDefault="00C42CE5" w:rsidP="00F52AEF">
      <w:pPr>
        <w:pStyle w:val="15"/>
        <w:widowControl/>
        <w:numPr>
          <w:ilvl w:val="0"/>
          <w:numId w:val="17"/>
        </w:numPr>
        <w:rPr>
          <w:sz w:val="18"/>
          <w:szCs w:val="18"/>
        </w:rPr>
      </w:pPr>
      <w:r w:rsidRPr="0009238E">
        <w:rPr>
          <w:sz w:val="18"/>
          <w:szCs w:val="18"/>
        </w:rPr>
        <w:t>об опасностях, с которыми турист может столкнуться при совершении путешествия, о правилах соблюдения безопасности и предотвращения опасностей на маршруте;</w:t>
      </w:r>
    </w:p>
    <w:p w:rsidR="00C42CE5" w:rsidRPr="0009238E" w:rsidRDefault="00C42CE5" w:rsidP="00F52AEF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>о графиках и условиях путешествия, о программах пребывания, условиях и сроках оплаты турпродукта и обо всех изменениях, на основании информации, предоставленной Туроператором;</w:t>
      </w:r>
    </w:p>
    <w:p w:rsidR="00C42CE5" w:rsidRPr="0009238E" w:rsidRDefault="00C42CE5" w:rsidP="00F52AEF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>о иных особенностях путешествия, с соблюдением требований, предусмотренных ст. 14 ФЗ "Об основах туристской деятельности в РФ";</w:t>
      </w:r>
    </w:p>
    <w:p w:rsidR="00C42CE5" w:rsidRPr="0009238E" w:rsidRDefault="00C42CE5" w:rsidP="00F52AEF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>о правилах по</w:t>
      </w:r>
      <w:r w:rsidR="00302AD5" w:rsidRPr="0009238E">
        <w:rPr>
          <w:sz w:val="18"/>
          <w:szCs w:val="18"/>
        </w:rPr>
        <w:t xml:space="preserve">дачи претензии к Туроператору, </w:t>
      </w:r>
      <w:r w:rsidRPr="0009238E">
        <w:rPr>
          <w:sz w:val="18"/>
          <w:szCs w:val="18"/>
        </w:rPr>
        <w:t xml:space="preserve">установленных </w:t>
      </w:r>
      <w:proofErr w:type="spellStart"/>
      <w:r w:rsidRPr="0009238E">
        <w:rPr>
          <w:sz w:val="18"/>
          <w:szCs w:val="18"/>
        </w:rPr>
        <w:t>п.п</w:t>
      </w:r>
      <w:proofErr w:type="spellEnd"/>
      <w:r w:rsidRPr="0009238E">
        <w:rPr>
          <w:sz w:val="18"/>
          <w:szCs w:val="18"/>
        </w:rPr>
        <w:t>. 7.4. настоящего Договора;</w:t>
      </w:r>
    </w:p>
    <w:p w:rsidR="00C42CE5" w:rsidRPr="0009238E" w:rsidRDefault="00C42CE5" w:rsidP="00F52AEF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>о правилах и порядке предъявления требований страховой компании (банку), предоставивших Туроператору финансовое обеспечение.</w:t>
      </w:r>
    </w:p>
    <w:p w:rsidR="00C42CE5" w:rsidRPr="0009238E" w:rsidRDefault="00C42CE5" w:rsidP="00F52AEF">
      <w:pPr>
        <w:numPr>
          <w:ilvl w:val="2"/>
          <w:numId w:val="5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>Вручить туристам памятку, программу пребывания и все необходимые для осуществления путешествия документы под роспись туриста или иного заказчика турпродукта.</w:t>
      </w:r>
    </w:p>
    <w:p w:rsidR="00C42CE5" w:rsidRPr="0009238E" w:rsidRDefault="00C42CE5" w:rsidP="00F52AEF">
      <w:pPr>
        <w:numPr>
          <w:ilvl w:val="2"/>
          <w:numId w:val="5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Обеспечивать получение доверенным лицом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 xml:space="preserve"> и своевременную передачу туристам туристской путевки, проездных документов, паспортов, туристических ваучеров, памяток и других документов.</w:t>
      </w:r>
    </w:p>
    <w:p w:rsidR="00C42CE5" w:rsidRPr="0009238E" w:rsidRDefault="00C42CE5" w:rsidP="00F52AEF">
      <w:pPr>
        <w:numPr>
          <w:ilvl w:val="2"/>
          <w:numId w:val="5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>Обеспечить своевременное прибытие туристо</w:t>
      </w:r>
      <w:r w:rsidR="00302AD5" w:rsidRPr="0009238E">
        <w:rPr>
          <w:sz w:val="18"/>
          <w:szCs w:val="18"/>
        </w:rPr>
        <w:t xml:space="preserve">в к месту начала путешествия – </w:t>
      </w:r>
      <w:r w:rsidRPr="0009238E">
        <w:rPr>
          <w:sz w:val="18"/>
          <w:szCs w:val="18"/>
        </w:rPr>
        <w:t>обусловленному составом турпродукта.</w:t>
      </w:r>
    </w:p>
    <w:p w:rsidR="00C42CE5" w:rsidRPr="0009238E" w:rsidRDefault="00C42CE5" w:rsidP="00F52AEF">
      <w:pPr>
        <w:numPr>
          <w:ilvl w:val="1"/>
          <w:numId w:val="6"/>
        </w:numPr>
        <w:tabs>
          <w:tab w:val="clear" w:pos="435"/>
          <w:tab w:val="num" w:pos="540"/>
        </w:tabs>
        <w:suppressAutoHyphens w:val="0"/>
        <w:ind w:left="540" w:hanging="540"/>
        <w:jc w:val="both"/>
        <w:rPr>
          <w:sz w:val="18"/>
          <w:szCs w:val="18"/>
        </w:rPr>
      </w:pP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 xml:space="preserve"> имеет право:</w:t>
      </w:r>
    </w:p>
    <w:p w:rsidR="00C42CE5" w:rsidRPr="0009238E" w:rsidRDefault="00C42CE5" w:rsidP="00F52AEF">
      <w:pPr>
        <w:numPr>
          <w:ilvl w:val="2"/>
          <w:numId w:val="6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Получить от Туроператора вознаграждение в размере и порядке, указанном в п. п. 4.5. настоящего Договора. </w:t>
      </w:r>
    </w:p>
    <w:p w:rsidR="00C42CE5" w:rsidRPr="0009238E" w:rsidRDefault="00C42CE5" w:rsidP="00F52AEF">
      <w:pPr>
        <w:numPr>
          <w:ilvl w:val="2"/>
          <w:numId w:val="6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>Реализовать турпродукт по цене, превышающей стоимость, указанную в ценовом предложении (прайс-листе) или в Счете, и полученную дополнительную выгоду оставить в своем распоряжении. Стороны вправе принять особое соглашение об условиях распределения дополнительной выгоды.</w:t>
      </w:r>
    </w:p>
    <w:p w:rsidR="00C42CE5" w:rsidRPr="0009238E" w:rsidRDefault="00C42CE5" w:rsidP="00F52AEF">
      <w:pPr>
        <w:numPr>
          <w:ilvl w:val="2"/>
          <w:numId w:val="6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В случае оформления заказа, переданного Туроператором в соответствии с </w:t>
      </w:r>
      <w:proofErr w:type="spellStart"/>
      <w:r w:rsidRPr="0009238E">
        <w:rPr>
          <w:sz w:val="18"/>
          <w:szCs w:val="18"/>
        </w:rPr>
        <w:t>п.п</w:t>
      </w:r>
      <w:proofErr w:type="spellEnd"/>
      <w:r w:rsidRPr="0009238E">
        <w:rPr>
          <w:sz w:val="18"/>
          <w:szCs w:val="18"/>
        </w:rPr>
        <w:t xml:space="preserve">. 2.8., </w:t>
      </w:r>
      <w:proofErr w:type="spellStart"/>
      <w:r w:rsidRPr="0009238E">
        <w:rPr>
          <w:sz w:val="18"/>
          <w:szCs w:val="18"/>
        </w:rPr>
        <w:t>п.п</w:t>
      </w:r>
      <w:proofErr w:type="spellEnd"/>
      <w:r w:rsidRPr="0009238E">
        <w:rPr>
          <w:sz w:val="18"/>
          <w:szCs w:val="18"/>
        </w:rPr>
        <w:t xml:space="preserve">. 3.1.7. и </w:t>
      </w:r>
      <w:proofErr w:type="spellStart"/>
      <w:r w:rsidRPr="0009238E">
        <w:rPr>
          <w:sz w:val="18"/>
          <w:szCs w:val="18"/>
        </w:rPr>
        <w:t>п.п</w:t>
      </w:r>
      <w:proofErr w:type="spellEnd"/>
      <w:r w:rsidRPr="0009238E">
        <w:rPr>
          <w:sz w:val="18"/>
          <w:szCs w:val="18"/>
        </w:rPr>
        <w:t xml:space="preserve">. 3.3.7. получить от Туроператора скидку на турпродукт. Предоставляемая сумма скидки указывается Туроператором в системе онлайн-бронирования.  </w:t>
      </w:r>
    </w:p>
    <w:p w:rsidR="00C42CE5" w:rsidRPr="0009238E" w:rsidRDefault="00C42CE5" w:rsidP="00F52AEF">
      <w:pPr>
        <w:numPr>
          <w:ilvl w:val="2"/>
          <w:numId w:val="6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Заключать </w:t>
      </w:r>
      <w:proofErr w:type="spellStart"/>
      <w:r w:rsidRPr="0009238E">
        <w:rPr>
          <w:sz w:val="18"/>
          <w:szCs w:val="18"/>
        </w:rPr>
        <w:t>субагентские</w:t>
      </w:r>
      <w:proofErr w:type="spellEnd"/>
      <w:r w:rsidRPr="0009238E">
        <w:rPr>
          <w:sz w:val="18"/>
          <w:szCs w:val="18"/>
        </w:rPr>
        <w:t xml:space="preserve"> Договоры с третьими лицами по предварительному согласованию с Туроператором, принимая на себя ответственность за действия субагентов перед Туроператором.</w:t>
      </w:r>
    </w:p>
    <w:p w:rsidR="00C42CE5" w:rsidRPr="0009238E" w:rsidRDefault="00C42CE5" w:rsidP="00C42CE5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p w:rsidR="00C42CE5" w:rsidRPr="0009238E" w:rsidRDefault="00C42CE5" w:rsidP="00F52AEF">
      <w:pPr>
        <w:pStyle w:val="a6"/>
        <w:numPr>
          <w:ilvl w:val="0"/>
          <w:numId w:val="6"/>
        </w:numPr>
        <w:tabs>
          <w:tab w:val="clear" w:pos="435"/>
        </w:tabs>
        <w:suppressAutoHyphens w:val="0"/>
        <w:overflowPunct w:val="0"/>
        <w:autoSpaceDE w:val="0"/>
        <w:autoSpaceDN w:val="0"/>
        <w:adjustRightInd w:val="0"/>
        <w:ind w:left="540" w:hanging="540"/>
        <w:jc w:val="left"/>
        <w:textAlignment w:val="baseline"/>
        <w:rPr>
          <w:b/>
          <w:sz w:val="18"/>
          <w:szCs w:val="18"/>
        </w:rPr>
      </w:pPr>
      <w:proofErr w:type="gramStart"/>
      <w:r w:rsidRPr="0009238E">
        <w:rPr>
          <w:b/>
          <w:sz w:val="18"/>
          <w:szCs w:val="18"/>
        </w:rPr>
        <w:t>ПОРЯДОК  РАСЧЕТОВ</w:t>
      </w:r>
      <w:proofErr w:type="gramEnd"/>
      <w:r w:rsidRPr="0009238E">
        <w:rPr>
          <w:b/>
          <w:sz w:val="18"/>
          <w:szCs w:val="18"/>
        </w:rPr>
        <w:t xml:space="preserve"> И ПЛАТЕЖЕЙ. ВОЗНАГРАЖДЕНИЕ ТУРАГЕНТА</w:t>
      </w:r>
    </w:p>
    <w:p w:rsidR="00C42CE5" w:rsidRPr="0009238E" w:rsidRDefault="00C42CE5" w:rsidP="00C42CE5">
      <w:pPr>
        <w:pStyle w:val="a6"/>
        <w:rPr>
          <w:sz w:val="18"/>
          <w:szCs w:val="18"/>
        </w:rPr>
      </w:pPr>
    </w:p>
    <w:p w:rsidR="00C42CE5" w:rsidRPr="0009238E" w:rsidRDefault="00C42CE5" w:rsidP="00F52AEF">
      <w:pPr>
        <w:numPr>
          <w:ilvl w:val="1"/>
          <w:numId w:val="7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Оплата турпродукта производится </w:t>
      </w:r>
      <w:proofErr w:type="spellStart"/>
      <w:r w:rsidRPr="0009238E">
        <w:rPr>
          <w:sz w:val="18"/>
          <w:szCs w:val="18"/>
        </w:rPr>
        <w:t>Турагентом</w:t>
      </w:r>
      <w:proofErr w:type="spellEnd"/>
      <w:r w:rsidRPr="0009238E">
        <w:rPr>
          <w:sz w:val="18"/>
          <w:szCs w:val="18"/>
        </w:rPr>
        <w:t xml:space="preserve"> в объеме </w:t>
      </w:r>
      <w:r w:rsidR="00BD1646" w:rsidRPr="0009238E">
        <w:rPr>
          <w:sz w:val="18"/>
          <w:szCs w:val="18"/>
        </w:rPr>
        <w:t xml:space="preserve">30% от общей стоимости тура </w:t>
      </w:r>
      <w:r w:rsidRPr="0009238E">
        <w:rPr>
          <w:sz w:val="18"/>
          <w:szCs w:val="18"/>
        </w:rPr>
        <w:t>в течение 3 (трех) банковских дней после получения от Туроператора Счета</w:t>
      </w:r>
      <w:r w:rsidR="00BD1646" w:rsidRPr="0009238E">
        <w:rPr>
          <w:sz w:val="18"/>
          <w:szCs w:val="18"/>
        </w:rPr>
        <w:t>-подтверждения</w:t>
      </w:r>
      <w:r w:rsidRPr="0009238E">
        <w:rPr>
          <w:sz w:val="18"/>
          <w:szCs w:val="18"/>
        </w:rPr>
        <w:t xml:space="preserve"> на оплату, </w:t>
      </w:r>
      <w:r w:rsidR="00BD1646" w:rsidRPr="0009238E">
        <w:rPr>
          <w:sz w:val="18"/>
          <w:szCs w:val="18"/>
        </w:rPr>
        <w:t>полная оплата производиться не позднее, чем за 14</w:t>
      </w:r>
      <w:r w:rsidRPr="0009238E">
        <w:rPr>
          <w:sz w:val="18"/>
          <w:szCs w:val="18"/>
        </w:rPr>
        <w:t xml:space="preserve"> (</w:t>
      </w:r>
      <w:r w:rsidR="00BD1646" w:rsidRPr="0009238E">
        <w:rPr>
          <w:sz w:val="18"/>
          <w:szCs w:val="18"/>
        </w:rPr>
        <w:t>четырнадцать</w:t>
      </w:r>
      <w:r w:rsidRPr="0009238E">
        <w:rPr>
          <w:sz w:val="18"/>
          <w:szCs w:val="18"/>
        </w:rPr>
        <w:t xml:space="preserve">) дней до даты начала путешествия. В случае подачи Заявки </w:t>
      </w:r>
      <w:proofErr w:type="spellStart"/>
      <w:r w:rsidRPr="0009238E">
        <w:rPr>
          <w:sz w:val="18"/>
          <w:szCs w:val="18"/>
        </w:rPr>
        <w:t>Турагентом</w:t>
      </w:r>
      <w:proofErr w:type="spellEnd"/>
      <w:r w:rsidRPr="0009238E">
        <w:rPr>
          <w:sz w:val="18"/>
          <w:szCs w:val="18"/>
        </w:rPr>
        <w:t xml:space="preserve"> в срок менее пяти дней до даты начала путешествия оплата должна быть произведена в течение суток после подтверждения Заявки Туроператором. Датой оплаты считается дата поступления денежных средств на расчетный счет или в кассу Туроператора. Действия банков или иных организаций, помешавшие </w:t>
      </w:r>
      <w:proofErr w:type="spellStart"/>
      <w:r w:rsidRPr="0009238E">
        <w:rPr>
          <w:sz w:val="18"/>
          <w:szCs w:val="18"/>
        </w:rPr>
        <w:t>Турагенту</w:t>
      </w:r>
      <w:proofErr w:type="spellEnd"/>
      <w:r w:rsidRPr="0009238E">
        <w:rPr>
          <w:sz w:val="18"/>
          <w:szCs w:val="18"/>
        </w:rPr>
        <w:t xml:space="preserve"> исполнить требование настоящего пункта, не освобождают его от ответственности за задержку оплаты. Дополнительным условием по настоящему Договору является возможность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 xml:space="preserve"> оплатить турпродукт посредством платежных терминалов. Инструкция по оплате турпродукта через платежные терминалы является общедоступной и размещена на официальном сайте Туроператора </w:t>
      </w:r>
      <w:hyperlink r:id="rId11" w:history="1">
        <w:r w:rsidRPr="0009238E">
          <w:rPr>
            <w:rStyle w:val="a5"/>
            <w:sz w:val="18"/>
            <w:szCs w:val="18"/>
            <w:lang w:val="en-US"/>
          </w:rPr>
          <w:t>www</w:t>
        </w:r>
        <w:r w:rsidRPr="0009238E">
          <w:rPr>
            <w:rStyle w:val="a5"/>
            <w:sz w:val="18"/>
            <w:szCs w:val="18"/>
          </w:rPr>
          <w:t>.</w:t>
        </w:r>
        <w:r w:rsidRPr="0009238E">
          <w:rPr>
            <w:rStyle w:val="a5"/>
            <w:sz w:val="18"/>
            <w:szCs w:val="18"/>
            <w:lang w:val="en-US"/>
          </w:rPr>
          <w:t>skatdoroga</w:t>
        </w:r>
        <w:r w:rsidRPr="0009238E">
          <w:rPr>
            <w:rStyle w:val="a5"/>
            <w:sz w:val="18"/>
            <w:szCs w:val="18"/>
          </w:rPr>
          <w:t>.</w:t>
        </w:r>
        <w:r w:rsidRPr="0009238E">
          <w:rPr>
            <w:rStyle w:val="a5"/>
            <w:sz w:val="18"/>
            <w:szCs w:val="18"/>
            <w:lang w:val="en-US"/>
          </w:rPr>
          <w:t>ru</w:t>
        </w:r>
      </w:hyperlink>
      <w:r w:rsidRPr="0009238E">
        <w:rPr>
          <w:sz w:val="18"/>
          <w:szCs w:val="18"/>
        </w:rPr>
        <w:t xml:space="preserve"> </w:t>
      </w:r>
    </w:p>
    <w:p w:rsidR="00C42CE5" w:rsidRPr="0009238E" w:rsidRDefault="00C42CE5" w:rsidP="00F52AEF">
      <w:pPr>
        <w:numPr>
          <w:ilvl w:val="1"/>
          <w:numId w:val="7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В случае удорожания турпродукта по объективным причинам, таким как: </w:t>
      </w:r>
    </w:p>
    <w:p w:rsidR="00C42CE5" w:rsidRPr="0009238E" w:rsidRDefault="00C42CE5" w:rsidP="00F52AEF">
      <w:pPr>
        <w:pStyle w:val="a6"/>
        <w:numPr>
          <w:ilvl w:val="0"/>
          <w:numId w:val="18"/>
        </w:numPr>
        <w:suppressAutoHyphens w:val="0"/>
        <w:rPr>
          <w:sz w:val="18"/>
          <w:szCs w:val="18"/>
        </w:rPr>
      </w:pPr>
      <w:r w:rsidRPr="0009238E">
        <w:rPr>
          <w:sz w:val="18"/>
          <w:szCs w:val="18"/>
        </w:rPr>
        <w:t>удорожание транспортных тарифов;</w:t>
      </w:r>
    </w:p>
    <w:p w:rsidR="00C42CE5" w:rsidRPr="0009238E" w:rsidRDefault="00C42CE5" w:rsidP="00F52AEF">
      <w:pPr>
        <w:pStyle w:val="a6"/>
        <w:numPr>
          <w:ilvl w:val="0"/>
          <w:numId w:val="18"/>
        </w:numPr>
        <w:suppressAutoHyphens w:val="0"/>
        <w:rPr>
          <w:sz w:val="18"/>
          <w:szCs w:val="18"/>
        </w:rPr>
      </w:pPr>
      <w:r w:rsidRPr="0009238E">
        <w:rPr>
          <w:sz w:val="18"/>
          <w:szCs w:val="18"/>
        </w:rPr>
        <w:lastRenderedPageBreak/>
        <w:t xml:space="preserve">изменение стоимости транспортных услуг, в том числе из-за увеличения стоимости топлива; </w:t>
      </w:r>
    </w:p>
    <w:p w:rsidR="00C42CE5" w:rsidRPr="0009238E" w:rsidRDefault="00C42CE5" w:rsidP="00F52AEF">
      <w:pPr>
        <w:pStyle w:val="a6"/>
        <w:numPr>
          <w:ilvl w:val="0"/>
          <w:numId w:val="18"/>
        </w:numPr>
        <w:rPr>
          <w:sz w:val="18"/>
          <w:szCs w:val="18"/>
        </w:rPr>
      </w:pPr>
      <w:r w:rsidRPr="0009238E">
        <w:rPr>
          <w:sz w:val="18"/>
          <w:szCs w:val="18"/>
        </w:rPr>
        <w:t xml:space="preserve">Туроператор вправе пропорционально увеличить цену турпродукта, а </w:t>
      </w:r>
      <w:proofErr w:type="spellStart"/>
      <w:r w:rsidRPr="0009238E">
        <w:rPr>
          <w:sz w:val="18"/>
          <w:szCs w:val="18"/>
        </w:rPr>
        <w:t>Турагентом</w:t>
      </w:r>
      <w:proofErr w:type="spellEnd"/>
      <w:r w:rsidRPr="0009238E">
        <w:rPr>
          <w:sz w:val="18"/>
          <w:szCs w:val="18"/>
        </w:rPr>
        <w:t xml:space="preserve"> осуществляется доплата на основании дополнительных счетов, выставляемых Туроператором. Срок оплаты указывается в Счете.</w:t>
      </w:r>
    </w:p>
    <w:p w:rsidR="00C42CE5" w:rsidRPr="0009238E" w:rsidRDefault="00C42CE5" w:rsidP="00F52AEF">
      <w:pPr>
        <w:numPr>
          <w:ilvl w:val="1"/>
          <w:numId w:val="7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Тарифы, цены, вознаграждения и иные денежные обязательства по Договору выражаются в рублях Российской Федерации, если иное не отражено в </w:t>
      </w:r>
      <w:r w:rsidRPr="0009238E">
        <w:rPr>
          <w:sz w:val="18"/>
          <w:szCs w:val="18"/>
          <w:lang w:val="en-US"/>
        </w:rPr>
        <w:t>C</w:t>
      </w:r>
      <w:r w:rsidRPr="0009238E">
        <w:rPr>
          <w:sz w:val="18"/>
          <w:szCs w:val="18"/>
        </w:rPr>
        <w:t>чете на оплату. Все виды платежей по настоящему Договору производятся в рублях РФ. Безналичная оплата турпродукта без предварительно выставленного Туроператором Счета не допускается.</w:t>
      </w:r>
    </w:p>
    <w:p w:rsidR="00C42CE5" w:rsidRPr="0009238E" w:rsidRDefault="00C42CE5" w:rsidP="00F52AEF">
      <w:pPr>
        <w:numPr>
          <w:ilvl w:val="1"/>
          <w:numId w:val="7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Туроператор выплачивает </w:t>
      </w:r>
      <w:proofErr w:type="spellStart"/>
      <w:r w:rsidRPr="0009238E">
        <w:rPr>
          <w:sz w:val="18"/>
          <w:szCs w:val="18"/>
        </w:rPr>
        <w:t>Турагенту</w:t>
      </w:r>
      <w:proofErr w:type="spellEnd"/>
      <w:r w:rsidRPr="0009238E">
        <w:rPr>
          <w:sz w:val="18"/>
          <w:szCs w:val="18"/>
        </w:rPr>
        <w:t xml:space="preserve"> за испол</w:t>
      </w:r>
      <w:r w:rsidR="00302AD5" w:rsidRPr="0009238E">
        <w:rPr>
          <w:sz w:val="18"/>
          <w:szCs w:val="18"/>
        </w:rPr>
        <w:t>ненное поручение вознаграждение</w:t>
      </w:r>
      <w:r w:rsidRPr="0009238E">
        <w:rPr>
          <w:sz w:val="18"/>
          <w:szCs w:val="18"/>
        </w:rPr>
        <w:t xml:space="preserve"> за каждый реализованный турпродукт (туристская и/или санаторно-курортная путевка). Сумма вознаграждения включает в себя все предусмотренные действующим законодательством РФ налоги и сборы.</w:t>
      </w:r>
    </w:p>
    <w:p w:rsidR="00C42CE5" w:rsidRPr="0009238E" w:rsidRDefault="00C42CE5" w:rsidP="00F52AEF">
      <w:pPr>
        <w:numPr>
          <w:ilvl w:val="1"/>
          <w:numId w:val="7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Вознаграждение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 xml:space="preserve"> выплачивается при выставлении счета на оплату. Находящаяся на официальном сайте Туроператора форма Отчета Агента является неотъемлемой частью настоящего Договора. </w:t>
      </w:r>
    </w:p>
    <w:p w:rsidR="00C42CE5" w:rsidRPr="0009238E" w:rsidRDefault="00C42CE5" w:rsidP="00F52AEF">
      <w:pPr>
        <w:numPr>
          <w:ilvl w:val="1"/>
          <w:numId w:val="7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Туроператор не уплачивает </w:t>
      </w:r>
      <w:proofErr w:type="spellStart"/>
      <w:r w:rsidRPr="0009238E">
        <w:rPr>
          <w:sz w:val="18"/>
          <w:szCs w:val="18"/>
        </w:rPr>
        <w:t>Тураген</w:t>
      </w:r>
      <w:r w:rsidR="00302AD5" w:rsidRPr="0009238E">
        <w:rPr>
          <w:sz w:val="18"/>
          <w:szCs w:val="18"/>
        </w:rPr>
        <w:t>ту</w:t>
      </w:r>
      <w:proofErr w:type="spellEnd"/>
      <w:r w:rsidR="00302AD5" w:rsidRPr="0009238E">
        <w:rPr>
          <w:sz w:val="18"/>
          <w:szCs w:val="18"/>
        </w:rPr>
        <w:t xml:space="preserve"> вознаграждение со стоимости </w:t>
      </w:r>
      <w:r w:rsidRPr="0009238E">
        <w:rPr>
          <w:sz w:val="18"/>
          <w:szCs w:val="18"/>
        </w:rPr>
        <w:t xml:space="preserve">услуг, не входящих в стандартный турпродукт (таких </w:t>
      </w:r>
      <w:proofErr w:type="gramStart"/>
      <w:r w:rsidRPr="0009238E">
        <w:rPr>
          <w:sz w:val="18"/>
          <w:szCs w:val="18"/>
        </w:rPr>
        <w:t>как  (</w:t>
      </w:r>
      <w:proofErr w:type="gramEnd"/>
      <w:r w:rsidRPr="0009238E">
        <w:rPr>
          <w:sz w:val="18"/>
          <w:szCs w:val="18"/>
        </w:rPr>
        <w:t xml:space="preserve">ж/д) билет, трансферы, дополнительные экскурсии и т.п.). Стоимость таких услуг указывается в ценовых предложениях без учета вознаграждения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>.</w:t>
      </w:r>
    </w:p>
    <w:p w:rsidR="00C42CE5" w:rsidRPr="0009238E" w:rsidRDefault="00C42CE5" w:rsidP="00C42CE5">
      <w:pPr>
        <w:jc w:val="both"/>
        <w:rPr>
          <w:sz w:val="18"/>
          <w:szCs w:val="18"/>
        </w:rPr>
      </w:pPr>
    </w:p>
    <w:p w:rsidR="00C42CE5" w:rsidRPr="0009238E" w:rsidRDefault="00C42CE5" w:rsidP="00F52AEF">
      <w:pPr>
        <w:numPr>
          <w:ilvl w:val="0"/>
          <w:numId w:val="7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textAlignment w:val="baseline"/>
        <w:rPr>
          <w:b/>
          <w:sz w:val="18"/>
          <w:szCs w:val="18"/>
        </w:rPr>
      </w:pPr>
      <w:r w:rsidRPr="0009238E">
        <w:rPr>
          <w:b/>
          <w:sz w:val="18"/>
          <w:szCs w:val="18"/>
        </w:rPr>
        <w:t>ОТВЕТСТВЕННОСТЬ СТОРОН</w:t>
      </w:r>
    </w:p>
    <w:p w:rsidR="00C42CE5" w:rsidRPr="0009238E" w:rsidRDefault="00C42CE5" w:rsidP="00C42CE5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</w:p>
    <w:p w:rsidR="00C42CE5" w:rsidRPr="0009238E" w:rsidRDefault="00C42CE5" w:rsidP="00F52AEF">
      <w:pPr>
        <w:pStyle w:val="a6"/>
        <w:widowControl w:val="0"/>
        <w:numPr>
          <w:ilvl w:val="1"/>
          <w:numId w:val="11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rPr>
          <w:sz w:val="18"/>
          <w:szCs w:val="18"/>
        </w:rPr>
      </w:pPr>
      <w:r w:rsidRPr="0009238E">
        <w:rPr>
          <w:sz w:val="18"/>
          <w:szCs w:val="18"/>
        </w:rPr>
        <w:t>Стороны настоящего Договора несут ответственность за неисполнение или ненадлежащее исполнение настоящего Договора в соответствии с действующим законодательством и условиями ответственности, предусмотренными настоящим Договором.</w:t>
      </w:r>
    </w:p>
    <w:p w:rsidR="00C42CE5" w:rsidRPr="0009238E" w:rsidRDefault="00C42CE5" w:rsidP="00F52AEF">
      <w:pPr>
        <w:numPr>
          <w:ilvl w:val="1"/>
          <w:numId w:val="11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При отказе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 xml:space="preserve"> от подтвержденного турпродукта </w:t>
      </w: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 xml:space="preserve"> обязан оплатить Туроператору неустойку в виде штрафа, размер которого составляет:</w:t>
      </w:r>
    </w:p>
    <w:p w:rsidR="00C42CE5" w:rsidRPr="0009238E" w:rsidRDefault="00302AD5" w:rsidP="00F52AEF">
      <w:pPr>
        <w:numPr>
          <w:ilvl w:val="0"/>
          <w:numId w:val="19"/>
        </w:numPr>
        <w:suppressAutoHyphens w:val="0"/>
        <w:ind w:right="381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в срок на </w:t>
      </w:r>
      <w:r w:rsidR="00C42CE5" w:rsidRPr="0009238E">
        <w:rPr>
          <w:sz w:val="18"/>
          <w:szCs w:val="18"/>
        </w:rPr>
        <w:t>более 14 дней – денежную сумму, эквивалентную 10% стоимости турпродукта;</w:t>
      </w:r>
    </w:p>
    <w:p w:rsidR="00C42CE5" w:rsidRPr="0009238E" w:rsidRDefault="00C42CE5" w:rsidP="00F52AEF">
      <w:pPr>
        <w:numPr>
          <w:ilvl w:val="0"/>
          <w:numId w:val="19"/>
        </w:numPr>
        <w:suppressAutoHyphens w:val="0"/>
        <w:ind w:right="381"/>
        <w:jc w:val="both"/>
        <w:rPr>
          <w:sz w:val="18"/>
          <w:szCs w:val="18"/>
        </w:rPr>
      </w:pPr>
      <w:r w:rsidRPr="0009238E">
        <w:rPr>
          <w:sz w:val="18"/>
          <w:szCs w:val="18"/>
        </w:rPr>
        <w:t>в срок от 13 до 7 суток – денежную сумму, эквивалентную 30% стоимости турпродукта;</w:t>
      </w:r>
    </w:p>
    <w:p w:rsidR="00C42CE5" w:rsidRPr="0009238E" w:rsidRDefault="00C42CE5" w:rsidP="00F52AEF">
      <w:pPr>
        <w:numPr>
          <w:ilvl w:val="0"/>
          <w:numId w:val="19"/>
        </w:numPr>
        <w:suppressAutoHyphens w:val="0"/>
        <w:ind w:right="381"/>
        <w:jc w:val="both"/>
        <w:rPr>
          <w:sz w:val="18"/>
          <w:szCs w:val="18"/>
        </w:rPr>
      </w:pPr>
      <w:r w:rsidRPr="0009238E">
        <w:rPr>
          <w:sz w:val="18"/>
          <w:szCs w:val="18"/>
        </w:rPr>
        <w:t>в срок от 6 до 4 суток – денежную сумму, эквивалентную 50% стоимости турпродукта;</w:t>
      </w:r>
    </w:p>
    <w:p w:rsidR="00C42CE5" w:rsidRPr="0009238E" w:rsidRDefault="00302AD5" w:rsidP="00F52AEF">
      <w:pPr>
        <w:numPr>
          <w:ilvl w:val="0"/>
          <w:numId w:val="19"/>
        </w:numPr>
        <w:suppressAutoHyphens w:val="0"/>
        <w:ind w:right="381"/>
        <w:jc w:val="both"/>
        <w:rPr>
          <w:sz w:val="18"/>
          <w:szCs w:val="18"/>
        </w:rPr>
      </w:pPr>
      <w:r w:rsidRPr="0009238E">
        <w:rPr>
          <w:sz w:val="18"/>
          <w:szCs w:val="18"/>
        </w:rPr>
        <w:t>в срок от 3 и менее</w:t>
      </w:r>
      <w:r w:rsidR="00C42CE5" w:rsidRPr="0009238E">
        <w:rPr>
          <w:sz w:val="18"/>
          <w:szCs w:val="18"/>
        </w:rPr>
        <w:t xml:space="preserve"> – денежную сумму, эквивалентную 100% стоимости турпродукта;</w:t>
      </w:r>
    </w:p>
    <w:p w:rsidR="00C42CE5" w:rsidRPr="0009238E" w:rsidRDefault="00C42CE5" w:rsidP="00C42CE5">
      <w:pPr>
        <w:tabs>
          <w:tab w:val="num" w:pos="540"/>
        </w:tabs>
        <w:ind w:left="540" w:right="21"/>
        <w:jc w:val="both"/>
        <w:rPr>
          <w:sz w:val="18"/>
          <w:szCs w:val="18"/>
        </w:rPr>
      </w:pPr>
      <w:r w:rsidRPr="0009238E">
        <w:rPr>
          <w:sz w:val="18"/>
          <w:szCs w:val="18"/>
        </w:rPr>
        <w:t>Условия наступления штрафных санкций (неустоек) при отказе от турпродукта с датами начала или окончания путешествия в периоды с 30 декабря по 15 янва</w:t>
      </w:r>
      <w:r w:rsidR="00302AD5" w:rsidRPr="0009238E">
        <w:rPr>
          <w:sz w:val="18"/>
          <w:szCs w:val="18"/>
        </w:rPr>
        <w:t xml:space="preserve">ря, </w:t>
      </w:r>
      <w:r w:rsidRPr="0009238E">
        <w:rPr>
          <w:sz w:val="18"/>
          <w:szCs w:val="18"/>
        </w:rPr>
        <w:t>с 01 июня по 30 сентября.</w:t>
      </w:r>
    </w:p>
    <w:p w:rsidR="00DE3B50" w:rsidRPr="0009238E" w:rsidRDefault="00C42CE5" w:rsidP="00DE3B50">
      <w:pPr>
        <w:tabs>
          <w:tab w:val="num" w:pos="540"/>
        </w:tabs>
        <w:ind w:left="540" w:right="21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Под отказом от подтвержденного турпродукта стороны понимают получение письменного (электронного), либо через систему онлайн-бронирования сообщения об Аннуляции Заявки, отсутствие оплаты турпродукта, или иные действия (бездействие)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 xml:space="preserve">, свидетельствующие об отказе от подтвержденного турпродукта. При отказе от турпродукта </w:t>
      </w: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 xml:space="preserve"> несет ответственность независимо от причин, вызвавших отказ.</w:t>
      </w:r>
    </w:p>
    <w:p w:rsidR="00DE3B50" w:rsidRPr="0009238E" w:rsidRDefault="00171E9A" w:rsidP="0009238E">
      <w:pPr>
        <w:tabs>
          <w:tab w:val="num" w:pos="540"/>
        </w:tabs>
        <w:ind w:left="540" w:right="21"/>
        <w:jc w:val="both"/>
        <w:rPr>
          <w:sz w:val="18"/>
          <w:szCs w:val="18"/>
        </w:rPr>
      </w:pPr>
      <w:r w:rsidRPr="0009238E">
        <w:rPr>
          <w:bCs/>
          <w:sz w:val="18"/>
          <w:szCs w:val="18"/>
          <w:shd w:val="clear" w:color="auto" w:fill="FFFFFF"/>
        </w:rPr>
        <w:t>Пересчет заявки по новой пониженной цене на турпродукт не допускается.</w:t>
      </w:r>
      <w:r w:rsidRPr="0009238E">
        <w:rPr>
          <w:bCs/>
          <w:sz w:val="18"/>
          <w:szCs w:val="18"/>
          <w:shd w:val="clear" w:color="auto" w:fill="FFFFFF"/>
        </w:rPr>
        <w:br/>
        <w:t>Стоимость заявки по запросу на восстановление ранее аннулированной заявки определяется туроператором в индивидуальном порядке.</w:t>
      </w:r>
    </w:p>
    <w:p w:rsidR="007D12F7" w:rsidRPr="0009238E" w:rsidRDefault="00DE3B50" w:rsidP="00F52AEF">
      <w:pPr>
        <w:pStyle w:val="a6"/>
        <w:widowControl w:val="0"/>
        <w:numPr>
          <w:ilvl w:val="1"/>
          <w:numId w:val="11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rPr>
          <w:rStyle w:val="apple-converted-space"/>
          <w:sz w:val="18"/>
          <w:szCs w:val="18"/>
        </w:rPr>
      </w:pPr>
      <w:r w:rsidRPr="0009238E">
        <w:rPr>
          <w:color w:val="000000"/>
          <w:sz w:val="18"/>
          <w:szCs w:val="18"/>
          <w:shd w:val="clear" w:color="auto" w:fill="FFFFFF"/>
        </w:rPr>
        <w:t>Внесения изменений в содержание подтвержденной заявки рассматриваются в соответствии с условиями Договора. В случае согласия компании ООО «</w:t>
      </w:r>
      <w:proofErr w:type="spellStart"/>
      <w:r w:rsidRPr="0009238E">
        <w:rPr>
          <w:color w:val="000000"/>
          <w:sz w:val="18"/>
          <w:szCs w:val="18"/>
          <w:shd w:val="clear" w:color="auto" w:fill="FFFFFF"/>
        </w:rPr>
        <w:t>Вселар</w:t>
      </w:r>
      <w:proofErr w:type="spellEnd"/>
      <w:r w:rsidRPr="0009238E">
        <w:rPr>
          <w:color w:val="000000"/>
          <w:sz w:val="18"/>
          <w:szCs w:val="18"/>
          <w:shd w:val="clear" w:color="auto" w:fill="FFFFFF"/>
        </w:rPr>
        <w:t>» на внесение изменений по инициативе или вине агентства, агентство обязано оплатить дополнительную стоимость. На условиях Договора минимальный размер доплаты за одно изменение составляет 500 (пятьсот) рублей.</w:t>
      </w:r>
      <w:r w:rsidRPr="0009238E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</w:p>
    <w:p w:rsidR="00C42CE5" w:rsidRPr="0009238E" w:rsidRDefault="007D12F7" w:rsidP="007D12F7">
      <w:pPr>
        <w:pStyle w:val="a6"/>
        <w:widowControl w:val="0"/>
        <w:suppressAutoHyphens w:val="0"/>
        <w:overflowPunct w:val="0"/>
        <w:autoSpaceDE w:val="0"/>
        <w:autoSpaceDN w:val="0"/>
        <w:adjustRightInd w:val="0"/>
        <w:ind w:left="540"/>
        <w:rPr>
          <w:sz w:val="18"/>
          <w:szCs w:val="18"/>
        </w:rPr>
      </w:pPr>
      <w:r w:rsidRPr="0009238E">
        <w:rPr>
          <w:color w:val="000000"/>
          <w:sz w:val="18"/>
          <w:szCs w:val="18"/>
          <w:shd w:val="clear" w:color="auto" w:fill="FFFFFF"/>
        </w:rPr>
        <w:t>Доплаты за внесение изменений в содержание подтвержденной заявки не выставляются при замене туриста, опечатках в ФИО или дате рождения.</w:t>
      </w:r>
    </w:p>
    <w:p w:rsidR="00DE3B50" w:rsidRPr="0009238E" w:rsidRDefault="00DE3B50" w:rsidP="00F52AEF">
      <w:pPr>
        <w:pStyle w:val="a6"/>
        <w:widowControl w:val="0"/>
        <w:numPr>
          <w:ilvl w:val="1"/>
          <w:numId w:val="11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rPr>
          <w:sz w:val="18"/>
          <w:szCs w:val="18"/>
        </w:rPr>
      </w:pPr>
      <w:r w:rsidRPr="0009238E">
        <w:rPr>
          <w:sz w:val="18"/>
          <w:szCs w:val="18"/>
        </w:rPr>
        <w:t xml:space="preserve">Сверх неустойки </w:t>
      </w: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 xml:space="preserve"> дополнительно возмещает Туроператору все убытки, вызванные отказом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 xml:space="preserve"> от тур</w:t>
      </w:r>
      <w:r w:rsidR="006B33E1" w:rsidRPr="0009238E">
        <w:rPr>
          <w:sz w:val="18"/>
          <w:szCs w:val="18"/>
        </w:rPr>
        <w:t xml:space="preserve">продукта. При отказе </w:t>
      </w:r>
      <w:proofErr w:type="spellStart"/>
      <w:r w:rsidR="006B33E1" w:rsidRPr="0009238E">
        <w:rPr>
          <w:sz w:val="18"/>
          <w:szCs w:val="18"/>
        </w:rPr>
        <w:t>Турагента</w:t>
      </w:r>
      <w:proofErr w:type="spellEnd"/>
      <w:r w:rsidR="006B33E1" w:rsidRPr="0009238E">
        <w:rPr>
          <w:sz w:val="18"/>
          <w:szCs w:val="18"/>
        </w:rPr>
        <w:t xml:space="preserve"> </w:t>
      </w:r>
      <w:r w:rsidRPr="0009238E">
        <w:rPr>
          <w:sz w:val="18"/>
          <w:szCs w:val="18"/>
        </w:rPr>
        <w:t xml:space="preserve">от турпродукта стоимость </w:t>
      </w:r>
      <w:proofErr w:type="gramStart"/>
      <w:r w:rsidRPr="0009238E">
        <w:rPr>
          <w:sz w:val="18"/>
          <w:szCs w:val="18"/>
        </w:rPr>
        <w:t>страховки,  возврату</w:t>
      </w:r>
      <w:proofErr w:type="gramEnd"/>
      <w:r w:rsidRPr="0009238E">
        <w:rPr>
          <w:sz w:val="18"/>
          <w:szCs w:val="18"/>
        </w:rPr>
        <w:t xml:space="preserve"> не подлежит. </w:t>
      </w:r>
    </w:p>
    <w:p w:rsidR="00C42CE5" w:rsidRPr="0009238E" w:rsidRDefault="00C42CE5" w:rsidP="00F52AEF">
      <w:pPr>
        <w:pStyle w:val="a6"/>
        <w:widowControl w:val="0"/>
        <w:numPr>
          <w:ilvl w:val="1"/>
          <w:numId w:val="11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rPr>
          <w:sz w:val="18"/>
          <w:szCs w:val="18"/>
        </w:rPr>
      </w:pPr>
      <w:r w:rsidRPr="0009238E">
        <w:rPr>
          <w:sz w:val="18"/>
          <w:szCs w:val="18"/>
        </w:rPr>
        <w:t>В случае если турист отказывается либо совершает действия, свидетельствующие об отказе от одной или нескольких услуг, входящих в турпродукт, во время путешествия по любым причинам, а также, если поездка туриста прерывается по причине, связанной с нарушением туристом законов страны пребывания или по иным, независящим от Туроператора причинам, компенсация за неиспользованную часть туристического обслуживания не производится.</w:t>
      </w:r>
    </w:p>
    <w:p w:rsidR="00C42CE5" w:rsidRPr="0009238E" w:rsidRDefault="00C42CE5" w:rsidP="00F52AEF">
      <w:pPr>
        <w:numPr>
          <w:ilvl w:val="1"/>
          <w:numId w:val="12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Туроператор не несет ответственности за негативные последствия и убытки, возникшие в результате событий и обстоятельств, находящихся вне сферы его компетенции, а также за действия (бездействие) третьих лиц, а именно: </w:t>
      </w:r>
    </w:p>
    <w:p w:rsidR="00C42CE5" w:rsidRPr="0009238E" w:rsidRDefault="00C42CE5" w:rsidP="00F52AEF">
      <w:pPr>
        <w:widowControl w:val="0"/>
        <w:numPr>
          <w:ilvl w:val="0"/>
          <w:numId w:val="20"/>
        </w:numPr>
        <w:suppressAutoHyphens w:val="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>за действия перевозчиков (изменение, отмена, перенос, задержка отправления рейсов, поездов, автобусов и</w:t>
      </w:r>
      <w:r w:rsidR="006B33E1" w:rsidRPr="0009238E">
        <w:rPr>
          <w:sz w:val="18"/>
          <w:szCs w:val="18"/>
        </w:rPr>
        <w:t xml:space="preserve"> прочих транспортных средств), </w:t>
      </w:r>
      <w:r w:rsidRPr="0009238E">
        <w:rPr>
          <w:sz w:val="18"/>
          <w:szCs w:val="18"/>
        </w:rPr>
        <w:t>за сохранность, потерю или повреждение багажа, груза, ценностей и документов туристов в течение всего срока их поездки. В этих случаях ответственность перед туристами несут трансп</w:t>
      </w:r>
      <w:r w:rsidR="006B33E1" w:rsidRPr="0009238E">
        <w:rPr>
          <w:sz w:val="18"/>
          <w:szCs w:val="18"/>
        </w:rPr>
        <w:t xml:space="preserve">ортные перевозчики в соответствии с </w:t>
      </w:r>
      <w:r w:rsidRPr="0009238E">
        <w:rPr>
          <w:sz w:val="18"/>
          <w:szCs w:val="18"/>
        </w:rPr>
        <w:t>правилами и действующим законодательством РФ;</w:t>
      </w:r>
    </w:p>
    <w:p w:rsidR="00C42CE5" w:rsidRPr="0009238E" w:rsidRDefault="00C42CE5" w:rsidP="00F52AEF">
      <w:pPr>
        <w:numPr>
          <w:ilvl w:val="0"/>
          <w:numId w:val="20"/>
        </w:numPr>
        <w:suppressAutoHyphens w:val="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>за действия страховых организаций;</w:t>
      </w:r>
    </w:p>
    <w:p w:rsidR="00C42CE5" w:rsidRPr="0009238E" w:rsidRDefault="00C42CE5" w:rsidP="00F52AEF">
      <w:pPr>
        <w:numPr>
          <w:ilvl w:val="0"/>
          <w:numId w:val="20"/>
        </w:numPr>
        <w:suppressAutoHyphens w:val="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>за последствия нарушения туристом таможенных и пограничных формальностей, правил проезда и провоза багажа, а также нарушения особых правил поведения в стране временного пребывания и т. д.;</w:t>
      </w:r>
    </w:p>
    <w:p w:rsidR="00C42CE5" w:rsidRPr="0009238E" w:rsidRDefault="00C42CE5" w:rsidP="00F52AEF">
      <w:pPr>
        <w:widowControl w:val="0"/>
        <w:numPr>
          <w:ilvl w:val="0"/>
          <w:numId w:val="20"/>
        </w:numPr>
        <w:suppressAutoHyphens w:val="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за отсутствие у туристов проездных документов, выданных ему Туроператором или </w:t>
      </w:r>
      <w:proofErr w:type="spellStart"/>
      <w:r w:rsidRPr="0009238E">
        <w:rPr>
          <w:sz w:val="18"/>
          <w:szCs w:val="18"/>
        </w:rPr>
        <w:t>Турагентом</w:t>
      </w:r>
      <w:proofErr w:type="spellEnd"/>
      <w:r w:rsidRPr="0009238E">
        <w:rPr>
          <w:sz w:val="18"/>
          <w:szCs w:val="18"/>
        </w:rPr>
        <w:t>;</w:t>
      </w:r>
    </w:p>
    <w:p w:rsidR="00C42CE5" w:rsidRPr="0009238E" w:rsidRDefault="00C42CE5" w:rsidP="00F52AEF">
      <w:pPr>
        <w:widowControl w:val="0"/>
        <w:numPr>
          <w:ilvl w:val="0"/>
          <w:numId w:val="20"/>
        </w:numPr>
        <w:suppressAutoHyphens w:val="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>за неявку или опоздание туристов на регистрацию в пункт отправления, к месту сбора группы;</w:t>
      </w:r>
    </w:p>
    <w:p w:rsidR="00C42CE5" w:rsidRPr="0009238E" w:rsidRDefault="00C42CE5" w:rsidP="00F52AEF">
      <w:pPr>
        <w:widowControl w:val="0"/>
        <w:numPr>
          <w:ilvl w:val="0"/>
          <w:numId w:val="20"/>
        </w:numPr>
        <w:suppressAutoHyphens w:val="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>за несоблюдение туристами установленных правил транспортных компаний;</w:t>
      </w:r>
    </w:p>
    <w:p w:rsidR="00C42CE5" w:rsidRPr="0009238E" w:rsidRDefault="006B33E1" w:rsidP="00F52AEF">
      <w:pPr>
        <w:widowControl w:val="0"/>
        <w:numPr>
          <w:ilvl w:val="0"/>
          <w:numId w:val="20"/>
        </w:numPr>
        <w:suppressAutoHyphens w:val="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за отсутствие у туристов </w:t>
      </w:r>
      <w:r w:rsidR="00C42CE5" w:rsidRPr="0009238E">
        <w:rPr>
          <w:sz w:val="18"/>
          <w:szCs w:val="18"/>
        </w:rPr>
        <w:t>паспортов к моменту начала поездки, соответствующих документов, регулирующих вопросы вывоза детей;</w:t>
      </w:r>
    </w:p>
    <w:p w:rsidR="00C42CE5" w:rsidRPr="0009238E" w:rsidRDefault="00C42CE5" w:rsidP="00F52AEF">
      <w:pPr>
        <w:widowControl w:val="0"/>
        <w:numPr>
          <w:ilvl w:val="0"/>
          <w:numId w:val="20"/>
        </w:numPr>
        <w:suppressAutoHyphens w:val="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>за подлинность и правильность оформления документов (достоверность содержащихся в них сведений), которые пр</w:t>
      </w:r>
      <w:r w:rsidR="00D35021" w:rsidRPr="0009238E">
        <w:rPr>
          <w:sz w:val="18"/>
          <w:szCs w:val="18"/>
        </w:rPr>
        <w:t xml:space="preserve">едоставил </w:t>
      </w:r>
      <w:proofErr w:type="spellStart"/>
      <w:r w:rsidR="00D35021" w:rsidRPr="0009238E">
        <w:rPr>
          <w:sz w:val="18"/>
          <w:szCs w:val="18"/>
        </w:rPr>
        <w:t>Турагент</w:t>
      </w:r>
      <w:proofErr w:type="spellEnd"/>
      <w:r w:rsidR="00D35021" w:rsidRPr="0009238E">
        <w:rPr>
          <w:sz w:val="18"/>
          <w:szCs w:val="18"/>
        </w:rPr>
        <w:t xml:space="preserve"> Туроператору</w:t>
      </w:r>
      <w:r w:rsidRPr="0009238E">
        <w:rPr>
          <w:sz w:val="18"/>
          <w:szCs w:val="18"/>
        </w:rPr>
        <w:t>.</w:t>
      </w:r>
    </w:p>
    <w:p w:rsidR="00C42CE5" w:rsidRPr="0009238E" w:rsidRDefault="00C42CE5" w:rsidP="00F52AEF">
      <w:pPr>
        <w:widowControl w:val="0"/>
        <w:numPr>
          <w:ilvl w:val="1"/>
          <w:numId w:val="12"/>
        </w:numPr>
        <w:tabs>
          <w:tab w:val="clear" w:pos="360"/>
          <w:tab w:val="num" w:pos="540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Туроператор не несет ответственности перед туристом и (или) иным заказчиком турпродукта за </w:t>
      </w:r>
      <w:proofErr w:type="spellStart"/>
      <w:r w:rsidRPr="0009238E">
        <w:rPr>
          <w:sz w:val="18"/>
          <w:szCs w:val="18"/>
        </w:rPr>
        <w:t>непредоставление</w:t>
      </w:r>
      <w:proofErr w:type="spellEnd"/>
      <w:r w:rsidRPr="0009238E">
        <w:rPr>
          <w:sz w:val="18"/>
          <w:szCs w:val="18"/>
        </w:rPr>
        <w:t xml:space="preserve"> или представление недостоверной информации </w:t>
      </w:r>
      <w:proofErr w:type="spellStart"/>
      <w:r w:rsidRPr="0009238E">
        <w:rPr>
          <w:sz w:val="18"/>
          <w:szCs w:val="18"/>
        </w:rPr>
        <w:t>Турагентом</w:t>
      </w:r>
      <w:proofErr w:type="spellEnd"/>
      <w:r w:rsidRPr="0009238E">
        <w:rPr>
          <w:sz w:val="18"/>
          <w:szCs w:val="18"/>
        </w:rPr>
        <w:t xml:space="preserve"> туристу и/или иному заказчику о турпродукте, его потребительских свойствах, а также информации, указанной в п.3.3.8. настоящего Договора. </w:t>
      </w:r>
    </w:p>
    <w:p w:rsidR="00C42CE5" w:rsidRPr="0009238E" w:rsidRDefault="00C42CE5" w:rsidP="00F52AEF">
      <w:pPr>
        <w:numPr>
          <w:ilvl w:val="1"/>
          <w:numId w:val="12"/>
        </w:numPr>
        <w:tabs>
          <w:tab w:val="clear" w:pos="360"/>
          <w:tab w:val="num" w:pos="540"/>
          <w:tab w:val="left" w:pos="1440"/>
          <w:tab w:val="left" w:pos="2160"/>
          <w:tab w:val="left" w:pos="2304"/>
          <w:tab w:val="left" w:pos="9792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>Туроператор отвечает перед туристами или иными заказчиками турпродукта за действия (бездействие) третьих лиц, на которых Туроператором возлагается исполнение части или всех его обязательств перед туристами и/или иными заказчиками турпродукта, если федеральными законами и иными нормативными правовыми актами Российской Федерации не установлено, что ответственность перед туристами несет третье лицо.</w:t>
      </w:r>
    </w:p>
    <w:p w:rsidR="00C42CE5" w:rsidRPr="0009238E" w:rsidRDefault="00C42CE5" w:rsidP="00F52AEF">
      <w:pPr>
        <w:widowControl w:val="0"/>
        <w:numPr>
          <w:ilvl w:val="1"/>
          <w:numId w:val="12"/>
        </w:numPr>
        <w:tabs>
          <w:tab w:val="clear" w:pos="360"/>
          <w:tab w:val="num" w:pos="540"/>
          <w:tab w:val="left" w:pos="851"/>
        </w:tabs>
        <w:suppressAutoHyphens w:val="0"/>
        <w:ind w:left="540" w:hanging="540"/>
        <w:jc w:val="both"/>
        <w:rPr>
          <w:sz w:val="18"/>
          <w:szCs w:val="18"/>
        </w:rPr>
      </w:pP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 xml:space="preserve"> несет ответственность перед Туроператором, туристами и/или иными заказчиками за негативные последствия, наступившие вследствие </w:t>
      </w:r>
      <w:proofErr w:type="spellStart"/>
      <w:r w:rsidRPr="0009238E">
        <w:rPr>
          <w:sz w:val="18"/>
          <w:szCs w:val="18"/>
        </w:rPr>
        <w:t>непредоставления</w:t>
      </w:r>
      <w:proofErr w:type="spellEnd"/>
      <w:r w:rsidRPr="0009238E">
        <w:rPr>
          <w:sz w:val="18"/>
          <w:szCs w:val="18"/>
        </w:rPr>
        <w:t xml:space="preserve"> или представления недостоверной информации туристу и/или иному заказчику о турпродукте, его потребительских свойствах, а также </w:t>
      </w:r>
      <w:proofErr w:type="spellStart"/>
      <w:r w:rsidRPr="0009238E">
        <w:rPr>
          <w:sz w:val="18"/>
          <w:szCs w:val="18"/>
        </w:rPr>
        <w:t>непредоставление</w:t>
      </w:r>
      <w:proofErr w:type="spellEnd"/>
      <w:r w:rsidRPr="0009238E">
        <w:rPr>
          <w:sz w:val="18"/>
          <w:szCs w:val="18"/>
        </w:rPr>
        <w:t xml:space="preserve"> информации, указанной в п.3.3.8. настоящего Договора.</w:t>
      </w:r>
    </w:p>
    <w:p w:rsidR="00C42CE5" w:rsidRPr="0009238E" w:rsidRDefault="00C42CE5" w:rsidP="00C42CE5">
      <w:pPr>
        <w:widowControl w:val="0"/>
        <w:tabs>
          <w:tab w:val="left" w:pos="851"/>
        </w:tabs>
        <w:jc w:val="both"/>
        <w:rPr>
          <w:sz w:val="18"/>
          <w:szCs w:val="18"/>
        </w:rPr>
      </w:pPr>
    </w:p>
    <w:p w:rsidR="00C42CE5" w:rsidRPr="0009238E" w:rsidRDefault="00C42CE5" w:rsidP="00F52AEF">
      <w:pPr>
        <w:widowControl w:val="0"/>
        <w:numPr>
          <w:ilvl w:val="0"/>
          <w:numId w:val="12"/>
        </w:numPr>
        <w:tabs>
          <w:tab w:val="clear" w:pos="360"/>
          <w:tab w:val="num" w:pos="540"/>
        </w:tabs>
        <w:suppressAutoHyphens w:val="0"/>
        <w:ind w:left="540" w:hanging="540"/>
        <w:rPr>
          <w:b/>
          <w:sz w:val="18"/>
          <w:szCs w:val="18"/>
        </w:rPr>
      </w:pPr>
      <w:r w:rsidRPr="0009238E">
        <w:rPr>
          <w:b/>
          <w:sz w:val="18"/>
          <w:szCs w:val="18"/>
        </w:rPr>
        <w:t>ФИНАНСОВОЕ ОБЕСПЕЧЕНИЕ</w:t>
      </w:r>
    </w:p>
    <w:p w:rsidR="00C42CE5" w:rsidRPr="0009238E" w:rsidRDefault="00C42CE5" w:rsidP="00C42CE5">
      <w:pPr>
        <w:widowControl w:val="0"/>
        <w:tabs>
          <w:tab w:val="left" w:pos="851"/>
        </w:tabs>
        <w:jc w:val="center"/>
        <w:rPr>
          <w:sz w:val="18"/>
          <w:szCs w:val="18"/>
        </w:rPr>
      </w:pPr>
    </w:p>
    <w:p w:rsidR="00C42CE5" w:rsidRPr="0009238E" w:rsidRDefault="00C42CE5" w:rsidP="00F52AEF">
      <w:pPr>
        <w:widowControl w:val="0"/>
        <w:numPr>
          <w:ilvl w:val="1"/>
          <w:numId w:val="14"/>
        </w:numPr>
        <w:tabs>
          <w:tab w:val="clear" w:pos="360"/>
          <w:tab w:val="num" w:pos="540"/>
          <w:tab w:val="left" w:pos="851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>Размер финансового обеспечения, номер, дата и срок действия Договора страхования ответственности туроператора или банковской гарантии, наименование, адрес (место нахождения) и почтовый адрес организации, предоставившей финансовой обеспечение, а также условия, предусматривающие возможность осуществления выплат туристам и/или иным заказчикам турпродукта страхового возмещения по Договору страхования ответственности Туроператора либо уплаты денежной компенсации по банковской гарантии указываются Приложением №1 к настоящему Договору.</w:t>
      </w:r>
    </w:p>
    <w:p w:rsidR="00C42CE5" w:rsidRPr="0009238E" w:rsidRDefault="00C42CE5" w:rsidP="00C42CE5">
      <w:pPr>
        <w:widowControl w:val="0"/>
        <w:tabs>
          <w:tab w:val="left" w:pos="851"/>
        </w:tabs>
        <w:jc w:val="both"/>
        <w:rPr>
          <w:sz w:val="18"/>
          <w:szCs w:val="18"/>
        </w:rPr>
      </w:pPr>
    </w:p>
    <w:p w:rsidR="00C42CE5" w:rsidRPr="0009238E" w:rsidRDefault="00C42CE5" w:rsidP="00F52AEF">
      <w:pPr>
        <w:numPr>
          <w:ilvl w:val="0"/>
          <w:numId w:val="14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sz w:val="18"/>
          <w:szCs w:val="18"/>
        </w:rPr>
      </w:pPr>
      <w:r w:rsidRPr="0009238E">
        <w:rPr>
          <w:b/>
          <w:sz w:val="18"/>
          <w:szCs w:val="18"/>
        </w:rPr>
        <w:t>ПРЕТЕНЗИИ И ПОРЯДОК РАЗРЕШЕНИЯ СПОРОВ</w:t>
      </w:r>
    </w:p>
    <w:p w:rsidR="00C42CE5" w:rsidRPr="0009238E" w:rsidRDefault="00C42CE5" w:rsidP="00C42CE5">
      <w:pPr>
        <w:tabs>
          <w:tab w:val="num" w:pos="426"/>
        </w:tabs>
        <w:ind w:hanging="360"/>
        <w:jc w:val="center"/>
        <w:rPr>
          <w:sz w:val="18"/>
          <w:szCs w:val="18"/>
          <w:u w:val="single"/>
        </w:rPr>
      </w:pPr>
    </w:p>
    <w:p w:rsidR="00C42CE5" w:rsidRPr="0009238E" w:rsidRDefault="00C42CE5" w:rsidP="00F52AEF">
      <w:pPr>
        <w:numPr>
          <w:ilvl w:val="1"/>
          <w:numId w:val="10"/>
        </w:numPr>
        <w:tabs>
          <w:tab w:val="clear" w:pos="360"/>
          <w:tab w:val="left" w:pos="540"/>
          <w:tab w:val="num" w:pos="1440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>В случае возникновения разногласий по настоящему Договору стороны приложат все усилия для того, чтобы разрешить конфликтную ситуацию путем переговоров.</w:t>
      </w:r>
    </w:p>
    <w:p w:rsidR="00C42CE5" w:rsidRPr="0009238E" w:rsidRDefault="00C42CE5" w:rsidP="00F52AEF">
      <w:pPr>
        <w:numPr>
          <w:ilvl w:val="1"/>
          <w:numId w:val="10"/>
        </w:numPr>
        <w:tabs>
          <w:tab w:val="clear" w:pos="360"/>
          <w:tab w:val="left" w:pos="540"/>
          <w:tab w:val="num" w:pos="1440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>Настоящий Договор предусматривает предварительный претензионный порядок разрешения споров путем обмена письменными претензиями и ответов на претензии. Срок ответа на поданную каждой из сторон по отношению к другой стороне претензию не должен превышать 10 (десять) дней.</w:t>
      </w:r>
    </w:p>
    <w:p w:rsidR="00C42CE5" w:rsidRPr="0009238E" w:rsidRDefault="00C42CE5" w:rsidP="00F52AEF">
      <w:pPr>
        <w:numPr>
          <w:ilvl w:val="1"/>
          <w:numId w:val="10"/>
        </w:numPr>
        <w:tabs>
          <w:tab w:val="clear" w:pos="360"/>
          <w:tab w:val="left" w:pos="540"/>
          <w:tab w:val="num" w:pos="927"/>
          <w:tab w:val="num" w:pos="1440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В случае если разногласия между Туроператором и </w:t>
      </w:r>
      <w:proofErr w:type="spellStart"/>
      <w:r w:rsidRPr="0009238E">
        <w:rPr>
          <w:sz w:val="18"/>
          <w:szCs w:val="18"/>
        </w:rPr>
        <w:t>Турагентом</w:t>
      </w:r>
      <w:proofErr w:type="spellEnd"/>
      <w:r w:rsidRPr="0009238E">
        <w:rPr>
          <w:sz w:val="18"/>
          <w:szCs w:val="18"/>
        </w:rPr>
        <w:t xml:space="preserve"> не могут быть устранены путем переговоров и в претензионном порядке, они подлежат разрешению в Арбитражном суде города Казани.</w:t>
      </w:r>
    </w:p>
    <w:p w:rsidR="00C42CE5" w:rsidRPr="0009238E" w:rsidRDefault="00C42CE5" w:rsidP="00F52AEF">
      <w:pPr>
        <w:numPr>
          <w:ilvl w:val="1"/>
          <w:numId w:val="10"/>
        </w:numPr>
        <w:tabs>
          <w:tab w:val="clear" w:pos="360"/>
          <w:tab w:val="num" w:pos="540"/>
          <w:tab w:val="left" w:pos="1134"/>
          <w:tab w:val="num" w:pos="1440"/>
        </w:tabs>
        <w:suppressAutoHyphens w:val="0"/>
        <w:ind w:left="540" w:hanging="540"/>
        <w:jc w:val="both"/>
        <w:rPr>
          <w:sz w:val="18"/>
          <w:szCs w:val="18"/>
        </w:rPr>
      </w:pP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 xml:space="preserve"> обязан в Договорах, заключаемых с туристами и/или иными заказчиками турпродукта указать следующие условия предъявления и рассмотрения претензий:</w:t>
      </w:r>
    </w:p>
    <w:p w:rsidR="0009238E" w:rsidRDefault="00C42CE5" w:rsidP="006862FD">
      <w:pPr>
        <w:tabs>
          <w:tab w:val="num" w:pos="927"/>
          <w:tab w:val="left" w:pos="1134"/>
          <w:tab w:val="num" w:pos="1440"/>
        </w:tabs>
        <w:ind w:left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>претензии к качеству турпродукта предъявляются туристом и/или иным заказчиком Туроператору в письменной форме в течение 20 дней со дня окончания Договора о реализации турпродукта и подлежат рассмотрению в течение 10 дней со дня получения претензии. В претензии туриста и/или иного заказчика указываются:</w:t>
      </w:r>
    </w:p>
    <w:p w:rsidR="006862FD" w:rsidRPr="000327F1" w:rsidRDefault="006862FD" w:rsidP="00F52AEF">
      <w:pPr>
        <w:pStyle w:val="af7"/>
        <w:numPr>
          <w:ilvl w:val="0"/>
          <w:numId w:val="21"/>
        </w:numPr>
        <w:tabs>
          <w:tab w:val="num" w:pos="567"/>
        </w:tabs>
        <w:suppressAutoHyphens w:val="0"/>
        <w:jc w:val="both"/>
        <w:rPr>
          <w:sz w:val="18"/>
          <w:szCs w:val="18"/>
        </w:rPr>
      </w:pPr>
      <w:r w:rsidRPr="000327F1">
        <w:rPr>
          <w:sz w:val="18"/>
          <w:szCs w:val="18"/>
        </w:rPr>
        <w:t>фамилия, имя и отчество туриста, а также сведения об ином заказчике (если Договор о реал</w:t>
      </w:r>
      <w:r>
        <w:rPr>
          <w:sz w:val="18"/>
          <w:szCs w:val="18"/>
        </w:rPr>
        <w:t xml:space="preserve">изации турпродукта заключался с </w:t>
      </w:r>
      <w:r w:rsidRPr="000327F1">
        <w:rPr>
          <w:sz w:val="18"/>
          <w:szCs w:val="18"/>
        </w:rPr>
        <w:t>заказчиком);</w:t>
      </w:r>
    </w:p>
    <w:p w:rsidR="006862FD" w:rsidRPr="000327F1" w:rsidRDefault="006862FD" w:rsidP="00F52AEF">
      <w:pPr>
        <w:pStyle w:val="af7"/>
        <w:numPr>
          <w:ilvl w:val="0"/>
          <w:numId w:val="21"/>
        </w:numPr>
        <w:tabs>
          <w:tab w:val="left" w:pos="567"/>
          <w:tab w:val="num" w:pos="1440"/>
        </w:tabs>
        <w:suppressAutoHyphens w:val="0"/>
        <w:jc w:val="both"/>
        <w:rPr>
          <w:sz w:val="18"/>
          <w:szCs w:val="18"/>
        </w:rPr>
      </w:pPr>
      <w:r w:rsidRPr="000327F1">
        <w:rPr>
          <w:sz w:val="18"/>
          <w:szCs w:val="18"/>
        </w:rPr>
        <w:t>номер Договора о реализации туристского продукта и дата его заключения;</w:t>
      </w:r>
    </w:p>
    <w:p w:rsidR="006862FD" w:rsidRPr="000327F1" w:rsidRDefault="006862FD" w:rsidP="00F52AEF">
      <w:pPr>
        <w:pStyle w:val="af7"/>
        <w:numPr>
          <w:ilvl w:val="0"/>
          <w:numId w:val="21"/>
        </w:numPr>
        <w:tabs>
          <w:tab w:val="num" w:pos="567"/>
        </w:tabs>
        <w:suppressAutoHyphens w:val="0"/>
        <w:jc w:val="both"/>
        <w:rPr>
          <w:sz w:val="18"/>
          <w:szCs w:val="18"/>
        </w:rPr>
      </w:pPr>
      <w:r w:rsidRPr="000327F1">
        <w:rPr>
          <w:sz w:val="18"/>
          <w:szCs w:val="18"/>
        </w:rPr>
        <w:t xml:space="preserve">наименование </w:t>
      </w:r>
      <w:proofErr w:type="spellStart"/>
      <w:r w:rsidRPr="000327F1">
        <w:rPr>
          <w:sz w:val="18"/>
          <w:szCs w:val="18"/>
        </w:rPr>
        <w:t>Турагента</w:t>
      </w:r>
      <w:proofErr w:type="spellEnd"/>
      <w:r w:rsidRPr="000327F1">
        <w:rPr>
          <w:sz w:val="18"/>
          <w:szCs w:val="18"/>
        </w:rPr>
        <w:t xml:space="preserve"> и Туроператора;</w:t>
      </w:r>
    </w:p>
    <w:p w:rsidR="006862FD" w:rsidRPr="000327F1" w:rsidRDefault="006862FD" w:rsidP="00F52AEF">
      <w:pPr>
        <w:pStyle w:val="af7"/>
        <w:numPr>
          <w:ilvl w:val="0"/>
          <w:numId w:val="21"/>
        </w:numPr>
        <w:tabs>
          <w:tab w:val="num" w:pos="567"/>
        </w:tabs>
        <w:suppressAutoHyphens w:val="0"/>
        <w:jc w:val="both"/>
        <w:rPr>
          <w:sz w:val="18"/>
          <w:szCs w:val="18"/>
        </w:rPr>
      </w:pPr>
      <w:r w:rsidRPr="000327F1">
        <w:rPr>
          <w:sz w:val="18"/>
          <w:szCs w:val="18"/>
        </w:rPr>
        <w:t>информация об обстоятельствах (фактах), свидетельствующих о неисполнении или ненадлежащем исполнении Туроператором обязательств по оказанию туристу и/или иному заказчику туристского продукта входящих в турпродукт услуг по перевозке и/или размещению, свидетельствующих о наличии в турпродукте существенных недостатков, включая существенные нарушения требований к качеству турпродукта;</w:t>
      </w:r>
    </w:p>
    <w:p w:rsidR="006862FD" w:rsidRPr="000327F1" w:rsidRDefault="006862FD" w:rsidP="00F52AEF">
      <w:pPr>
        <w:pStyle w:val="af7"/>
        <w:numPr>
          <w:ilvl w:val="0"/>
          <w:numId w:val="21"/>
        </w:numPr>
        <w:tabs>
          <w:tab w:val="left" w:pos="567"/>
          <w:tab w:val="num" w:pos="1440"/>
        </w:tabs>
        <w:suppressAutoHyphens w:val="0"/>
        <w:jc w:val="both"/>
        <w:rPr>
          <w:sz w:val="18"/>
          <w:szCs w:val="18"/>
        </w:rPr>
      </w:pPr>
      <w:r w:rsidRPr="000327F1">
        <w:rPr>
          <w:sz w:val="18"/>
          <w:szCs w:val="18"/>
        </w:rPr>
        <w:t>размер денежных средств, подлежащих уплате туристу и/или иному заказчику туристского продукта в возмещение понесенных убытков.</w:t>
      </w:r>
    </w:p>
    <w:p w:rsidR="006862FD" w:rsidRPr="000327F1" w:rsidRDefault="006862FD" w:rsidP="00F52AEF">
      <w:pPr>
        <w:pStyle w:val="af7"/>
        <w:numPr>
          <w:ilvl w:val="0"/>
          <w:numId w:val="21"/>
        </w:numPr>
        <w:tabs>
          <w:tab w:val="left" w:pos="567"/>
        </w:tabs>
        <w:jc w:val="both"/>
        <w:rPr>
          <w:sz w:val="18"/>
          <w:szCs w:val="18"/>
        </w:rPr>
      </w:pPr>
      <w:r w:rsidRPr="000327F1">
        <w:rPr>
          <w:sz w:val="18"/>
          <w:szCs w:val="18"/>
        </w:rPr>
        <w:t>К претензии прилагаются: копия Договора о реализации туристского продукта и копии документов, подтверждающие реальный ущерб, понесенный туристом и/или иным заказчиком туристского продукта в результате неисполнения или ненадлежащего исполнения Туроператором обязательств по оказанию туристу и/или иному заказчику туристского продукта входящих в турпродукт услуг по перевозке и/или размещению.</w:t>
      </w:r>
    </w:p>
    <w:p w:rsidR="006862FD" w:rsidRPr="006862FD" w:rsidRDefault="006862FD" w:rsidP="00F52AEF">
      <w:pPr>
        <w:pStyle w:val="af7"/>
        <w:numPr>
          <w:ilvl w:val="0"/>
          <w:numId w:val="21"/>
        </w:numPr>
        <w:tabs>
          <w:tab w:val="left" w:pos="360"/>
        </w:tabs>
        <w:jc w:val="both"/>
        <w:rPr>
          <w:sz w:val="18"/>
          <w:szCs w:val="18"/>
        </w:rPr>
      </w:pPr>
      <w:r w:rsidRPr="000327F1">
        <w:rPr>
          <w:sz w:val="18"/>
          <w:szCs w:val="18"/>
        </w:rPr>
        <w:t xml:space="preserve">требование о возмещении убытков, причиненных неисполнением или ненадлежащим исполнением Договора о реализации туристского продукта, турист вправе предъявить непосредственно к организации, предоставившей Туроператору финансовое обеспечение. </w:t>
      </w:r>
    </w:p>
    <w:p w:rsidR="00C42CE5" w:rsidRPr="0009238E" w:rsidRDefault="00C42CE5" w:rsidP="00F52AEF">
      <w:pPr>
        <w:numPr>
          <w:ilvl w:val="1"/>
          <w:numId w:val="10"/>
        </w:numPr>
        <w:tabs>
          <w:tab w:val="clear" w:pos="360"/>
          <w:tab w:val="num" w:pos="540"/>
          <w:tab w:val="left" w:pos="1134"/>
          <w:tab w:val="num" w:pos="1440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При наличии у туристов каких-либо замечаний относительно качества турпродукта, </w:t>
      </w: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 xml:space="preserve"> незамедлительно (в течение 48 часов) обязан сообщить об этих замечаниях Туроператору.</w:t>
      </w:r>
    </w:p>
    <w:p w:rsidR="00C42CE5" w:rsidRPr="0009238E" w:rsidRDefault="00C42CE5" w:rsidP="00F52AEF">
      <w:pPr>
        <w:numPr>
          <w:ilvl w:val="1"/>
          <w:numId w:val="10"/>
        </w:numPr>
        <w:tabs>
          <w:tab w:val="clear" w:pos="360"/>
          <w:tab w:val="num" w:pos="540"/>
          <w:tab w:val="left" w:pos="1134"/>
          <w:tab w:val="num" w:pos="1440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Претензии, иски, возникающие вследствие нарушения прав туристов на достоверную информацию о турпродукте, в том числе информацию о личной безопасности, предъявляются туристом и/или иным заказчиком туристского продукта непосредственно </w:t>
      </w:r>
      <w:proofErr w:type="spellStart"/>
      <w:r w:rsidRPr="0009238E">
        <w:rPr>
          <w:sz w:val="18"/>
          <w:szCs w:val="18"/>
        </w:rPr>
        <w:t>Турагенту</w:t>
      </w:r>
      <w:proofErr w:type="spellEnd"/>
      <w:r w:rsidRPr="0009238E">
        <w:rPr>
          <w:sz w:val="18"/>
          <w:szCs w:val="18"/>
        </w:rPr>
        <w:t xml:space="preserve">. Такие претензии подлежат рассмотрению </w:t>
      </w:r>
      <w:proofErr w:type="spellStart"/>
      <w:r w:rsidRPr="0009238E">
        <w:rPr>
          <w:sz w:val="18"/>
          <w:szCs w:val="18"/>
        </w:rPr>
        <w:t>Турагентом</w:t>
      </w:r>
      <w:proofErr w:type="spellEnd"/>
      <w:r w:rsidRPr="0009238E">
        <w:rPr>
          <w:sz w:val="18"/>
          <w:szCs w:val="18"/>
        </w:rPr>
        <w:t xml:space="preserve">. </w:t>
      </w:r>
    </w:p>
    <w:p w:rsidR="00C42CE5" w:rsidRPr="0009238E" w:rsidRDefault="00C42CE5" w:rsidP="00F52AEF">
      <w:pPr>
        <w:numPr>
          <w:ilvl w:val="1"/>
          <w:numId w:val="10"/>
        </w:numPr>
        <w:tabs>
          <w:tab w:val="clear" w:pos="360"/>
          <w:tab w:val="num" w:pos="540"/>
          <w:tab w:val="left" w:pos="1134"/>
          <w:tab w:val="num" w:pos="1440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В случае предъявления туристом или иным заказчиком туристского продукта претензии или иска непосредственно </w:t>
      </w:r>
      <w:proofErr w:type="spellStart"/>
      <w:r w:rsidRPr="0009238E">
        <w:rPr>
          <w:sz w:val="18"/>
          <w:szCs w:val="18"/>
        </w:rPr>
        <w:t>Турагенту</w:t>
      </w:r>
      <w:proofErr w:type="spellEnd"/>
      <w:r w:rsidRPr="0009238E">
        <w:rPr>
          <w:sz w:val="18"/>
          <w:szCs w:val="18"/>
        </w:rPr>
        <w:t xml:space="preserve">, </w:t>
      </w: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 xml:space="preserve"> обязан уведомить Туроператора о содержании предъявленных требований и сообщать о ходе рассмотрения спора.</w:t>
      </w:r>
    </w:p>
    <w:p w:rsidR="00C42CE5" w:rsidRPr="0009238E" w:rsidRDefault="00C42CE5" w:rsidP="00C42CE5">
      <w:pPr>
        <w:pStyle w:val="a6"/>
        <w:tabs>
          <w:tab w:val="num" w:pos="426"/>
        </w:tabs>
        <w:ind w:left="567" w:hanging="360"/>
        <w:rPr>
          <w:b/>
          <w:sz w:val="18"/>
          <w:szCs w:val="18"/>
        </w:rPr>
      </w:pPr>
    </w:p>
    <w:p w:rsidR="00C42CE5" w:rsidRPr="0009238E" w:rsidRDefault="00C42CE5" w:rsidP="00F52AEF">
      <w:pPr>
        <w:numPr>
          <w:ilvl w:val="0"/>
          <w:numId w:val="8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textAlignment w:val="baseline"/>
        <w:rPr>
          <w:b/>
          <w:sz w:val="18"/>
          <w:szCs w:val="18"/>
          <w:u w:val="single"/>
        </w:rPr>
      </w:pPr>
      <w:r w:rsidRPr="0009238E">
        <w:rPr>
          <w:b/>
          <w:sz w:val="18"/>
          <w:szCs w:val="18"/>
        </w:rPr>
        <w:t>ОБСТОЯТЕЛЬСТВА НЕПРЕОДОЛИМОЙ СИЛЫ</w:t>
      </w:r>
    </w:p>
    <w:p w:rsidR="00C42CE5" w:rsidRPr="0009238E" w:rsidRDefault="00C42CE5" w:rsidP="00C42CE5">
      <w:pPr>
        <w:tabs>
          <w:tab w:val="num" w:pos="426"/>
        </w:tabs>
        <w:ind w:hanging="360"/>
        <w:rPr>
          <w:sz w:val="18"/>
          <w:szCs w:val="18"/>
          <w:u w:val="single"/>
        </w:rPr>
      </w:pPr>
    </w:p>
    <w:p w:rsidR="00C42CE5" w:rsidRPr="0009238E" w:rsidRDefault="00C42CE5" w:rsidP="00F52AEF">
      <w:pPr>
        <w:numPr>
          <w:ilvl w:val="1"/>
          <w:numId w:val="8"/>
        </w:numPr>
        <w:tabs>
          <w:tab w:val="clear" w:pos="360"/>
          <w:tab w:val="left" w:pos="540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>Стороны освобождаются от ответственности за ненадлежащее исполнение или неисполнение обязательств по настоящему Договору в случае наступления обстоятельств непреодолимой силы, к таковым стороны относят следующие обстоятельства: пожар, эпидемия, землетрясение, террористический акт, наводнение, ураган, шторм, цунами, оползень, другие стихийные бедствия и катаклизмы, военные действия любого характера, забастовки,  введение чрезвычайного или военного положения, эмбарго, изменения законодательства РФ или страны пребывания туристов или транзита, действия органов таможенного и санитарного контроля, противоправные действия в отношении сотрудников Туроператора, связанные, в том числе, с хищением имущества, отмена автобусного обеспечения, маршрутов такси, трафик на дорогах и прочие обстоятельства, на которые стороны не могут повлиять и предотвратить.</w:t>
      </w:r>
    </w:p>
    <w:p w:rsidR="00C42CE5" w:rsidRPr="0009238E" w:rsidRDefault="00C42CE5" w:rsidP="00F52AEF">
      <w:pPr>
        <w:numPr>
          <w:ilvl w:val="1"/>
          <w:numId w:val="8"/>
        </w:numPr>
        <w:tabs>
          <w:tab w:val="clear" w:pos="360"/>
          <w:tab w:val="num" w:pos="540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В случае наступления обстоятельств непреодолимой силы возврат денежных средств, уплаченных </w:t>
      </w:r>
      <w:proofErr w:type="spellStart"/>
      <w:r w:rsidRPr="0009238E">
        <w:rPr>
          <w:sz w:val="18"/>
          <w:szCs w:val="18"/>
        </w:rPr>
        <w:t>Тура</w:t>
      </w:r>
      <w:r w:rsidR="006B33E1" w:rsidRPr="0009238E">
        <w:rPr>
          <w:sz w:val="18"/>
          <w:szCs w:val="18"/>
        </w:rPr>
        <w:t>гентом</w:t>
      </w:r>
      <w:proofErr w:type="spellEnd"/>
      <w:r w:rsidR="006B33E1" w:rsidRPr="0009238E">
        <w:rPr>
          <w:sz w:val="18"/>
          <w:szCs w:val="18"/>
        </w:rPr>
        <w:t xml:space="preserve"> по настоящему Договору, </w:t>
      </w:r>
      <w:r w:rsidRPr="0009238E">
        <w:rPr>
          <w:sz w:val="18"/>
          <w:szCs w:val="18"/>
        </w:rPr>
        <w:t>производится за вычетом расходов Туроператора.</w:t>
      </w:r>
    </w:p>
    <w:p w:rsidR="00C42CE5" w:rsidRPr="0009238E" w:rsidRDefault="00C42CE5" w:rsidP="00C42CE5">
      <w:pPr>
        <w:pStyle w:val="a6"/>
        <w:tabs>
          <w:tab w:val="num" w:pos="426"/>
        </w:tabs>
        <w:ind w:hanging="360"/>
        <w:rPr>
          <w:sz w:val="18"/>
          <w:szCs w:val="18"/>
        </w:rPr>
      </w:pPr>
    </w:p>
    <w:p w:rsidR="00C42CE5" w:rsidRPr="0009238E" w:rsidRDefault="00C42CE5" w:rsidP="00F52AEF">
      <w:pPr>
        <w:numPr>
          <w:ilvl w:val="0"/>
          <w:numId w:val="8"/>
        </w:numPr>
        <w:tabs>
          <w:tab w:val="clear" w:pos="360"/>
          <w:tab w:val="num" w:pos="540"/>
        </w:tabs>
        <w:suppressAutoHyphens w:val="0"/>
        <w:overflowPunct w:val="0"/>
        <w:autoSpaceDE w:val="0"/>
        <w:autoSpaceDN w:val="0"/>
        <w:adjustRightInd w:val="0"/>
        <w:ind w:left="540" w:hanging="540"/>
        <w:textAlignment w:val="baseline"/>
        <w:rPr>
          <w:b/>
          <w:sz w:val="18"/>
          <w:szCs w:val="18"/>
        </w:rPr>
      </w:pPr>
      <w:r w:rsidRPr="0009238E">
        <w:rPr>
          <w:b/>
          <w:sz w:val="18"/>
          <w:szCs w:val="18"/>
        </w:rPr>
        <w:t>ПРОЧИЕ УСЛОВИЯ</w:t>
      </w:r>
    </w:p>
    <w:p w:rsidR="00C42CE5" w:rsidRPr="0009238E" w:rsidRDefault="00C42CE5" w:rsidP="00C42CE5">
      <w:pPr>
        <w:tabs>
          <w:tab w:val="num" w:pos="426"/>
        </w:tabs>
        <w:ind w:hanging="360"/>
        <w:jc w:val="center"/>
        <w:rPr>
          <w:sz w:val="18"/>
          <w:szCs w:val="18"/>
          <w:u w:val="single"/>
        </w:rPr>
      </w:pPr>
    </w:p>
    <w:p w:rsidR="00C42CE5" w:rsidRPr="0009238E" w:rsidRDefault="00C42CE5" w:rsidP="00F52AEF">
      <w:pPr>
        <w:pStyle w:val="32"/>
        <w:numPr>
          <w:ilvl w:val="1"/>
          <w:numId w:val="8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spacing w:after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C42CE5" w:rsidRPr="0009238E" w:rsidRDefault="00C42CE5" w:rsidP="00F52AEF">
      <w:pPr>
        <w:pStyle w:val="32"/>
        <w:numPr>
          <w:ilvl w:val="1"/>
          <w:numId w:val="8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spacing w:after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>Договор вступает в силу с момента его подписания и действует в течение 1 (одного) года. Если к моменту истечения срока действия договора ни одна из сторон не заявит о намерении его расторгнуть, договор считается пролонгированным на неопределенный срок.</w:t>
      </w:r>
    </w:p>
    <w:p w:rsidR="00C42CE5" w:rsidRPr="0009238E" w:rsidRDefault="00C42CE5" w:rsidP="00F52AEF">
      <w:pPr>
        <w:numPr>
          <w:ilvl w:val="1"/>
          <w:numId w:val="8"/>
        </w:numPr>
        <w:tabs>
          <w:tab w:val="clear" w:pos="360"/>
          <w:tab w:val="num" w:pos="540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 xml:space="preserve">Любые изменения и дополнения к настоящему Договору действительны лишь при условии, если они совершены в письменной форме и подписаны надлежаще уполномоченными </w:t>
      </w:r>
      <w:proofErr w:type="gramStart"/>
      <w:r w:rsidRPr="0009238E">
        <w:rPr>
          <w:sz w:val="18"/>
          <w:szCs w:val="18"/>
        </w:rPr>
        <w:t>на</w:t>
      </w:r>
      <w:proofErr w:type="gramEnd"/>
      <w:r w:rsidRPr="0009238E">
        <w:rPr>
          <w:sz w:val="18"/>
          <w:szCs w:val="18"/>
        </w:rPr>
        <w:t xml:space="preserve"> то представителями сторон.</w:t>
      </w:r>
    </w:p>
    <w:p w:rsidR="00C42CE5" w:rsidRPr="0009238E" w:rsidRDefault="00C42CE5" w:rsidP="00F52AEF">
      <w:pPr>
        <w:numPr>
          <w:ilvl w:val="1"/>
          <w:numId w:val="8"/>
        </w:numPr>
        <w:tabs>
          <w:tab w:val="clear" w:pos="360"/>
          <w:tab w:val="num" w:pos="540"/>
        </w:tabs>
        <w:suppressAutoHyphens w:val="0"/>
        <w:ind w:left="540" w:hanging="540"/>
        <w:jc w:val="both"/>
        <w:rPr>
          <w:sz w:val="18"/>
          <w:szCs w:val="18"/>
        </w:rPr>
      </w:pPr>
      <w:r w:rsidRPr="0009238E">
        <w:rPr>
          <w:sz w:val="18"/>
          <w:szCs w:val="18"/>
        </w:rPr>
        <w:t>Настоящий Договор может быть расторгнут или изменен по соглашению сторон с наступлением последствий, предусмотренных настоящим Договором.</w:t>
      </w:r>
    </w:p>
    <w:p w:rsidR="00C42CE5" w:rsidRPr="0009238E" w:rsidRDefault="00C42CE5" w:rsidP="00F52AEF">
      <w:pPr>
        <w:pStyle w:val="32"/>
        <w:numPr>
          <w:ilvl w:val="1"/>
          <w:numId w:val="8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spacing w:after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Договор может быть расторгнут в одностороннем порядке, при этом сторона-инициатор расторжения Договора должна письменно уведомить другую сторону не менее чем за 1 (один) месяц до предполагаемого срока расторжения Договора. При этом </w:t>
      </w:r>
      <w:r w:rsidRPr="0009238E">
        <w:rPr>
          <w:sz w:val="18"/>
          <w:szCs w:val="18"/>
        </w:rPr>
        <w:lastRenderedPageBreak/>
        <w:t>Стороны обязаны урегулировать свои расчеты не позднее 7 (семи) дней со дня направления вышеуказанного уведомления. Договор может быть досрочно расторгнут по дополнительным основаниям, указанным в настоящем Договоре.</w:t>
      </w:r>
    </w:p>
    <w:p w:rsidR="00C42CE5" w:rsidRPr="0009238E" w:rsidRDefault="00C42CE5" w:rsidP="00F52AEF">
      <w:pPr>
        <w:pStyle w:val="32"/>
        <w:numPr>
          <w:ilvl w:val="1"/>
          <w:numId w:val="8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spacing w:after="0"/>
        <w:ind w:left="540" w:hanging="540"/>
        <w:jc w:val="both"/>
        <w:textAlignment w:val="baseline"/>
        <w:rPr>
          <w:sz w:val="18"/>
          <w:szCs w:val="18"/>
        </w:rPr>
      </w:pPr>
      <w:r w:rsidRPr="0009238E">
        <w:rPr>
          <w:sz w:val="18"/>
          <w:szCs w:val="18"/>
        </w:rPr>
        <w:t xml:space="preserve">Заявки на бронирование, Аннуляции, Листы бронирования, Отчеты </w:t>
      </w:r>
      <w:proofErr w:type="spellStart"/>
      <w:r w:rsidRPr="0009238E">
        <w:rPr>
          <w:sz w:val="18"/>
          <w:szCs w:val="18"/>
        </w:rPr>
        <w:t>Турагента</w:t>
      </w:r>
      <w:proofErr w:type="spellEnd"/>
      <w:r w:rsidRPr="0009238E">
        <w:rPr>
          <w:sz w:val="18"/>
          <w:szCs w:val="18"/>
        </w:rPr>
        <w:t>, Акты сверки, ценовые предложения являются приложениями к настоящему Договору и его неотъемлемой частью.</w:t>
      </w:r>
    </w:p>
    <w:p w:rsidR="00C42CE5" w:rsidRPr="0009238E" w:rsidRDefault="00C42CE5" w:rsidP="00C42CE5">
      <w:pPr>
        <w:tabs>
          <w:tab w:val="num" w:pos="426"/>
        </w:tabs>
        <w:jc w:val="both"/>
        <w:rPr>
          <w:sz w:val="18"/>
          <w:szCs w:val="18"/>
        </w:rPr>
      </w:pPr>
    </w:p>
    <w:p w:rsidR="00C42CE5" w:rsidRPr="0009238E" w:rsidRDefault="00C42CE5" w:rsidP="00C42CE5">
      <w:pPr>
        <w:tabs>
          <w:tab w:val="num" w:pos="426"/>
        </w:tabs>
        <w:jc w:val="both"/>
        <w:rPr>
          <w:sz w:val="18"/>
          <w:szCs w:val="18"/>
        </w:rPr>
      </w:pPr>
    </w:p>
    <w:p w:rsidR="00C42CE5" w:rsidRPr="0009238E" w:rsidRDefault="00BE578E" w:rsidP="00F52AEF">
      <w:pPr>
        <w:numPr>
          <w:ilvl w:val="0"/>
          <w:numId w:val="8"/>
        </w:numPr>
        <w:tabs>
          <w:tab w:val="clear" w:pos="360"/>
          <w:tab w:val="num" w:pos="540"/>
        </w:tabs>
        <w:suppressAutoHyphens w:val="0"/>
        <w:ind w:left="540" w:hanging="540"/>
        <w:rPr>
          <w:b/>
          <w:sz w:val="18"/>
          <w:szCs w:val="18"/>
        </w:rPr>
      </w:pPr>
      <w:r w:rsidRPr="0009238E">
        <w:rPr>
          <w:b/>
          <w:sz w:val="18"/>
          <w:szCs w:val="18"/>
        </w:rPr>
        <w:t xml:space="preserve">РЕКВИЗИТЫ И </w:t>
      </w:r>
      <w:r w:rsidR="00C42CE5" w:rsidRPr="0009238E">
        <w:rPr>
          <w:b/>
          <w:sz w:val="18"/>
          <w:szCs w:val="18"/>
        </w:rPr>
        <w:t>ПОДПИ</w:t>
      </w:r>
      <w:r w:rsidRPr="0009238E">
        <w:rPr>
          <w:b/>
          <w:sz w:val="18"/>
          <w:szCs w:val="18"/>
        </w:rPr>
        <w:t xml:space="preserve">СИ </w:t>
      </w:r>
      <w:r w:rsidR="00C42CE5" w:rsidRPr="0009238E">
        <w:rPr>
          <w:b/>
          <w:sz w:val="18"/>
          <w:szCs w:val="18"/>
        </w:rPr>
        <w:t>СТОРОН</w:t>
      </w:r>
    </w:p>
    <w:p w:rsidR="00C42CE5" w:rsidRPr="0009238E" w:rsidRDefault="00C42CE5" w:rsidP="00C42CE5">
      <w:pPr>
        <w:tabs>
          <w:tab w:val="num" w:pos="426"/>
        </w:tabs>
        <w:jc w:val="center"/>
        <w:rPr>
          <w:sz w:val="18"/>
          <w:szCs w:val="18"/>
        </w:rPr>
      </w:pPr>
    </w:p>
    <w:tbl>
      <w:tblPr>
        <w:tblW w:w="47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3"/>
        <w:gridCol w:w="4954"/>
      </w:tblGrid>
      <w:tr w:rsidR="00C42CE5" w:rsidRPr="0009238E" w:rsidTr="00B66309">
        <w:tc>
          <w:tcPr>
            <w:tcW w:w="2481" w:type="dxa"/>
          </w:tcPr>
          <w:p w:rsidR="00C42CE5" w:rsidRPr="0009238E" w:rsidRDefault="00C42CE5" w:rsidP="00B66309">
            <w:pPr>
              <w:jc w:val="center"/>
              <w:rPr>
                <w:b/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>Туроператор:</w:t>
            </w:r>
          </w:p>
        </w:tc>
        <w:tc>
          <w:tcPr>
            <w:tcW w:w="2482" w:type="dxa"/>
          </w:tcPr>
          <w:p w:rsidR="00C42CE5" w:rsidRPr="0009238E" w:rsidRDefault="00C42CE5" w:rsidP="00B6630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9238E">
              <w:rPr>
                <w:b/>
                <w:sz w:val="18"/>
                <w:szCs w:val="18"/>
              </w:rPr>
              <w:t>Турагент</w:t>
            </w:r>
            <w:proofErr w:type="spellEnd"/>
            <w:r w:rsidRPr="0009238E">
              <w:rPr>
                <w:b/>
                <w:sz w:val="18"/>
                <w:szCs w:val="18"/>
              </w:rPr>
              <w:t>:</w:t>
            </w:r>
          </w:p>
        </w:tc>
      </w:tr>
      <w:tr w:rsidR="00C42CE5" w:rsidRPr="0009238E" w:rsidTr="00B66309">
        <w:tc>
          <w:tcPr>
            <w:tcW w:w="2481" w:type="dxa"/>
          </w:tcPr>
          <w:p w:rsidR="00C42CE5" w:rsidRPr="0009238E" w:rsidRDefault="00BE1F4F" w:rsidP="00B66309">
            <w:pPr>
              <w:rPr>
                <w:b/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 xml:space="preserve">Наименование организации: </w:t>
            </w:r>
            <w:r w:rsidR="00C42CE5" w:rsidRPr="0009238E">
              <w:rPr>
                <w:b/>
                <w:sz w:val="18"/>
                <w:szCs w:val="18"/>
              </w:rPr>
              <w:t>ООО "</w:t>
            </w:r>
            <w:proofErr w:type="spellStart"/>
            <w:r w:rsidR="00C42CE5" w:rsidRPr="0009238E">
              <w:rPr>
                <w:b/>
                <w:sz w:val="18"/>
                <w:szCs w:val="18"/>
              </w:rPr>
              <w:t>Вселар</w:t>
            </w:r>
            <w:proofErr w:type="spellEnd"/>
            <w:r w:rsidR="00C42CE5" w:rsidRPr="0009238E">
              <w:rPr>
                <w:b/>
                <w:sz w:val="18"/>
                <w:szCs w:val="18"/>
              </w:rPr>
              <w:t xml:space="preserve">"                     </w:t>
            </w:r>
          </w:p>
        </w:tc>
        <w:tc>
          <w:tcPr>
            <w:tcW w:w="2482" w:type="dxa"/>
          </w:tcPr>
          <w:p w:rsidR="00C42CE5" w:rsidRPr="0009238E" w:rsidRDefault="00BE1F4F" w:rsidP="00B66309">
            <w:pPr>
              <w:rPr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>Наименование организации:</w:t>
            </w:r>
          </w:p>
        </w:tc>
      </w:tr>
      <w:tr w:rsidR="00C42CE5" w:rsidRPr="0009238E" w:rsidTr="00B66309">
        <w:tc>
          <w:tcPr>
            <w:tcW w:w="2481" w:type="dxa"/>
          </w:tcPr>
          <w:p w:rsidR="00C42CE5" w:rsidRPr="0009238E" w:rsidRDefault="00C42CE5" w:rsidP="00B66309">
            <w:pPr>
              <w:rPr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>Юридический адрес:</w:t>
            </w:r>
            <w:r w:rsidRPr="0009238E">
              <w:rPr>
                <w:sz w:val="18"/>
                <w:szCs w:val="18"/>
              </w:rPr>
              <w:t xml:space="preserve"> 420097,</w:t>
            </w:r>
            <w:r w:rsidR="00E57436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РТ,</w:t>
            </w:r>
            <w:r w:rsidR="00E57436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г.</w:t>
            </w:r>
            <w:r w:rsidR="00E57436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Казань,</w:t>
            </w:r>
            <w:r w:rsidR="00E57436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ул.</w:t>
            </w:r>
            <w:r w:rsidR="00E57436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З</w:t>
            </w:r>
            <w:r w:rsidR="00E57436" w:rsidRPr="0009238E">
              <w:rPr>
                <w:sz w:val="18"/>
                <w:szCs w:val="18"/>
              </w:rPr>
              <w:t>инина, д.3</w:t>
            </w:r>
            <w:r w:rsidRPr="0009238E">
              <w:rPr>
                <w:sz w:val="18"/>
                <w:szCs w:val="18"/>
              </w:rPr>
              <w:t>,</w:t>
            </w:r>
            <w:r w:rsidR="00E57436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оф.30</w:t>
            </w:r>
            <w:r w:rsidRPr="0009238E">
              <w:rPr>
                <w:sz w:val="18"/>
                <w:szCs w:val="18"/>
              </w:rPr>
              <w:tab/>
            </w:r>
          </w:p>
        </w:tc>
        <w:tc>
          <w:tcPr>
            <w:tcW w:w="2482" w:type="dxa"/>
          </w:tcPr>
          <w:p w:rsidR="00C42CE5" w:rsidRPr="0009238E" w:rsidRDefault="00C42CE5" w:rsidP="00B66309">
            <w:pPr>
              <w:rPr>
                <w:b/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 xml:space="preserve">Юридический адрес: </w:t>
            </w:r>
          </w:p>
        </w:tc>
      </w:tr>
      <w:tr w:rsidR="00C42CE5" w:rsidRPr="0009238E" w:rsidTr="00B66309">
        <w:tc>
          <w:tcPr>
            <w:tcW w:w="2481" w:type="dxa"/>
          </w:tcPr>
          <w:p w:rsidR="00C42CE5" w:rsidRPr="0009238E" w:rsidRDefault="00C42CE5" w:rsidP="00B66309">
            <w:pPr>
              <w:rPr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>Фактический адрес:</w:t>
            </w:r>
            <w:r w:rsidRPr="0009238E">
              <w:rPr>
                <w:sz w:val="18"/>
                <w:szCs w:val="18"/>
              </w:rPr>
              <w:t xml:space="preserve"> 420097,</w:t>
            </w:r>
            <w:r w:rsidR="00E57436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РТ,</w:t>
            </w:r>
            <w:r w:rsidR="00E57436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г.</w:t>
            </w:r>
            <w:r w:rsidR="00E57436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Казань,</w:t>
            </w:r>
            <w:r w:rsidR="00E57436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ул.</w:t>
            </w:r>
            <w:r w:rsidR="00E57436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Зинина,</w:t>
            </w:r>
            <w:r w:rsidR="00EC4DD5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д.3,</w:t>
            </w:r>
            <w:r w:rsidR="00E57436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оф.30</w:t>
            </w:r>
          </w:p>
        </w:tc>
        <w:tc>
          <w:tcPr>
            <w:tcW w:w="2482" w:type="dxa"/>
          </w:tcPr>
          <w:p w:rsidR="00C42CE5" w:rsidRPr="0009238E" w:rsidRDefault="00C42CE5" w:rsidP="00B66309">
            <w:pPr>
              <w:rPr>
                <w:b/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 xml:space="preserve">Фактический адрес: </w:t>
            </w:r>
          </w:p>
        </w:tc>
      </w:tr>
      <w:tr w:rsidR="00C42CE5" w:rsidRPr="0009238E" w:rsidTr="00B66309">
        <w:tc>
          <w:tcPr>
            <w:tcW w:w="2481" w:type="dxa"/>
          </w:tcPr>
          <w:p w:rsidR="00C42CE5" w:rsidRPr="0009238E" w:rsidRDefault="00C42CE5" w:rsidP="00EC4DD5">
            <w:pPr>
              <w:rPr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>Реестровый номер</w:t>
            </w:r>
            <w:r w:rsidR="00E335F8">
              <w:rPr>
                <w:sz w:val="18"/>
                <w:szCs w:val="18"/>
              </w:rPr>
              <w:t xml:space="preserve"> РТО 013333</w:t>
            </w:r>
          </w:p>
        </w:tc>
        <w:tc>
          <w:tcPr>
            <w:tcW w:w="2482" w:type="dxa"/>
          </w:tcPr>
          <w:p w:rsidR="00C42CE5" w:rsidRPr="0009238E" w:rsidRDefault="00C42CE5" w:rsidP="00B66309">
            <w:pPr>
              <w:rPr>
                <w:sz w:val="18"/>
                <w:szCs w:val="18"/>
              </w:rPr>
            </w:pPr>
          </w:p>
        </w:tc>
      </w:tr>
      <w:tr w:rsidR="00C42CE5" w:rsidRPr="0009238E" w:rsidTr="00B66309">
        <w:tc>
          <w:tcPr>
            <w:tcW w:w="2481" w:type="dxa"/>
          </w:tcPr>
          <w:p w:rsidR="00C42CE5" w:rsidRPr="0009238E" w:rsidRDefault="00C42CE5" w:rsidP="0045007B">
            <w:pPr>
              <w:rPr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>Р/с:</w:t>
            </w:r>
            <w:r w:rsidRPr="0009238E">
              <w:rPr>
                <w:sz w:val="18"/>
                <w:szCs w:val="18"/>
              </w:rPr>
              <w:t xml:space="preserve"> 40702810429070000130</w:t>
            </w:r>
            <w:r w:rsidR="00EC4DD5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в Филиал</w:t>
            </w:r>
            <w:r w:rsidR="0045007B">
              <w:rPr>
                <w:sz w:val="18"/>
                <w:szCs w:val="18"/>
              </w:rPr>
              <w:t>е</w:t>
            </w:r>
            <w:r w:rsidRPr="0009238E">
              <w:rPr>
                <w:sz w:val="18"/>
                <w:szCs w:val="18"/>
              </w:rPr>
              <w:t xml:space="preserve"> «Нижегородский» ОАО «АЛЬФА-БАНК»</w:t>
            </w:r>
          </w:p>
        </w:tc>
        <w:tc>
          <w:tcPr>
            <w:tcW w:w="2482" w:type="dxa"/>
          </w:tcPr>
          <w:p w:rsidR="00C42CE5" w:rsidRPr="0009238E" w:rsidRDefault="00C42CE5" w:rsidP="00B66309">
            <w:pPr>
              <w:rPr>
                <w:b/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 xml:space="preserve">Р/с: </w:t>
            </w:r>
          </w:p>
          <w:p w:rsidR="00C42CE5" w:rsidRPr="0009238E" w:rsidRDefault="00C42CE5" w:rsidP="00B66309">
            <w:pPr>
              <w:rPr>
                <w:sz w:val="18"/>
                <w:szCs w:val="18"/>
              </w:rPr>
            </w:pPr>
            <w:r w:rsidRPr="0009238E">
              <w:rPr>
                <w:sz w:val="18"/>
                <w:szCs w:val="18"/>
              </w:rPr>
              <w:t xml:space="preserve">в </w:t>
            </w:r>
          </w:p>
        </w:tc>
      </w:tr>
      <w:tr w:rsidR="00C42CE5" w:rsidRPr="0009238E" w:rsidTr="00B66309">
        <w:tc>
          <w:tcPr>
            <w:tcW w:w="2481" w:type="dxa"/>
          </w:tcPr>
          <w:p w:rsidR="00C42CE5" w:rsidRPr="0009238E" w:rsidRDefault="00C42CE5" w:rsidP="00B66309">
            <w:pPr>
              <w:rPr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>к/с:</w:t>
            </w:r>
            <w:r w:rsidRPr="0009238E">
              <w:rPr>
                <w:sz w:val="18"/>
                <w:szCs w:val="18"/>
              </w:rPr>
              <w:t xml:space="preserve"> 30101810200000000824</w:t>
            </w:r>
          </w:p>
        </w:tc>
        <w:tc>
          <w:tcPr>
            <w:tcW w:w="2482" w:type="dxa"/>
          </w:tcPr>
          <w:p w:rsidR="00C42CE5" w:rsidRPr="0009238E" w:rsidRDefault="00C42CE5" w:rsidP="00B66309">
            <w:pPr>
              <w:rPr>
                <w:b/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 xml:space="preserve">к/с: </w:t>
            </w:r>
          </w:p>
        </w:tc>
      </w:tr>
      <w:tr w:rsidR="00C42CE5" w:rsidRPr="0009238E" w:rsidTr="00B66309">
        <w:tc>
          <w:tcPr>
            <w:tcW w:w="2481" w:type="dxa"/>
          </w:tcPr>
          <w:p w:rsidR="00C42CE5" w:rsidRPr="0009238E" w:rsidRDefault="00C42CE5" w:rsidP="00B66309">
            <w:pPr>
              <w:rPr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>БИК:</w:t>
            </w:r>
            <w:r w:rsidRPr="0009238E">
              <w:rPr>
                <w:sz w:val="18"/>
                <w:szCs w:val="18"/>
              </w:rPr>
              <w:t xml:space="preserve"> 042202824                                          </w:t>
            </w:r>
          </w:p>
        </w:tc>
        <w:tc>
          <w:tcPr>
            <w:tcW w:w="2482" w:type="dxa"/>
          </w:tcPr>
          <w:p w:rsidR="00C42CE5" w:rsidRPr="0009238E" w:rsidRDefault="00C42CE5" w:rsidP="00B66309">
            <w:pPr>
              <w:rPr>
                <w:b/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 xml:space="preserve">БИК: </w:t>
            </w:r>
          </w:p>
        </w:tc>
      </w:tr>
      <w:tr w:rsidR="00C42CE5" w:rsidRPr="0009238E" w:rsidTr="00B66309">
        <w:tc>
          <w:tcPr>
            <w:tcW w:w="2481" w:type="dxa"/>
          </w:tcPr>
          <w:p w:rsidR="00C42CE5" w:rsidRPr="0009238E" w:rsidRDefault="00C42CE5" w:rsidP="00B66309">
            <w:pPr>
              <w:rPr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>ИНН</w:t>
            </w:r>
            <w:r w:rsidRPr="0009238E">
              <w:rPr>
                <w:sz w:val="18"/>
                <w:szCs w:val="18"/>
              </w:rPr>
              <w:t xml:space="preserve"> 1655253967,</w:t>
            </w:r>
            <w:r w:rsidR="00E57436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b/>
                <w:sz w:val="18"/>
                <w:szCs w:val="18"/>
              </w:rPr>
              <w:t>КПП</w:t>
            </w:r>
            <w:r w:rsidRPr="0009238E">
              <w:rPr>
                <w:sz w:val="18"/>
                <w:szCs w:val="18"/>
              </w:rPr>
              <w:t xml:space="preserve"> 165501001</w:t>
            </w:r>
          </w:p>
          <w:p w:rsidR="00C42CE5" w:rsidRPr="0009238E" w:rsidRDefault="00C42CE5" w:rsidP="00B66309">
            <w:pPr>
              <w:rPr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>ОГРН:</w:t>
            </w:r>
            <w:r w:rsidRPr="0009238E">
              <w:rPr>
                <w:sz w:val="18"/>
                <w:szCs w:val="18"/>
              </w:rPr>
              <w:t xml:space="preserve"> 1121690072591</w:t>
            </w:r>
          </w:p>
          <w:p w:rsidR="00C42CE5" w:rsidRPr="0009238E" w:rsidRDefault="00C42CE5" w:rsidP="00B66309">
            <w:pPr>
              <w:rPr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>ОКПО:</w:t>
            </w:r>
            <w:r w:rsidRPr="0009238E">
              <w:rPr>
                <w:sz w:val="18"/>
                <w:szCs w:val="18"/>
              </w:rPr>
              <w:t xml:space="preserve"> 13024539; </w:t>
            </w:r>
            <w:r w:rsidRPr="0009238E">
              <w:rPr>
                <w:b/>
                <w:sz w:val="18"/>
                <w:szCs w:val="18"/>
              </w:rPr>
              <w:t>ОКАТО:</w:t>
            </w:r>
            <w:r w:rsidRPr="0009238E">
              <w:rPr>
                <w:sz w:val="18"/>
                <w:szCs w:val="18"/>
              </w:rPr>
              <w:t xml:space="preserve"> 92401367000;</w:t>
            </w:r>
            <w:r w:rsidR="00E57436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b/>
                <w:sz w:val="18"/>
                <w:szCs w:val="18"/>
              </w:rPr>
              <w:t>ОКВЭД:</w:t>
            </w:r>
            <w:r w:rsidRPr="0009238E">
              <w:rPr>
                <w:sz w:val="18"/>
                <w:szCs w:val="18"/>
              </w:rPr>
              <w:t xml:space="preserve"> 63.30;55.21</w:t>
            </w:r>
          </w:p>
        </w:tc>
        <w:tc>
          <w:tcPr>
            <w:tcW w:w="2482" w:type="dxa"/>
          </w:tcPr>
          <w:p w:rsidR="00C42CE5" w:rsidRPr="0009238E" w:rsidRDefault="00BE1F4F" w:rsidP="00B66309">
            <w:pPr>
              <w:rPr>
                <w:b/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>ИНН, КПП</w:t>
            </w:r>
          </w:p>
          <w:p w:rsidR="00BE1F4F" w:rsidRPr="0009238E" w:rsidRDefault="00BE1F4F" w:rsidP="00B66309">
            <w:pPr>
              <w:rPr>
                <w:b/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>ОГРН:</w:t>
            </w:r>
          </w:p>
          <w:p w:rsidR="00BE1F4F" w:rsidRPr="0009238E" w:rsidRDefault="00BE1F4F" w:rsidP="00B66309">
            <w:pPr>
              <w:rPr>
                <w:b/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>ОКПО:, ОКАТО:, ОКВЭД:</w:t>
            </w:r>
          </w:p>
        </w:tc>
      </w:tr>
      <w:tr w:rsidR="00C42CE5" w:rsidRPr="0009238E" w:rsidTr="00B66309">
        <w:trPr>
          <w:trHeight w:val="172"/>
        </w:trPr>
        <w:tc>
          <w:tcPr>
            <w:tcW w:w="2481" w:type="dxa"/>
          </w:tcPr>
          <w:p w:rsidR="00C42CE5" w:rsidRPr="0009238E" w:rsidRDefault="00C42CE5" w:rsidP="00B66309">
            <w:pPr>
              <w:rPr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>Тел.:</w:t>
            </w:r>
            <w:r w:rsidRPr="0009238E">
              <w:rPr>
                <w:sz w:val="18"/>
                <w:szCs w:val="18"/>
              </w:rPr>
              <w:t xml:space="preserve"> +7 (843)537-90-54</w:t>
            </w:r>
            <w:r w:rsidR="00BE1F4F" w:rsidRPr="0009238E">
              <w:rPr>
                <w:sz w:val="18"/>
                <w:szCs w:val="18"/>
              </w:rPr>
              <w:t>, 537-92-61</w:t>
            </w:r>
            <w:r w:rsidRPr="0009238E">
              <w:rPr>
                <w:sz w:val="18"/>
                <w:szCs w:val="18"/>
              </w:rPr>
              <w:br/>
            </w:r>
            <w:r w:rsidRPr="0009238E">
              <w:rPr>
                <w:b/>
                <w:sz w:val="18"/>
                <w:szCs w:val="18"/>
              </w:rPr>
              <w:t>факс:</w:t>
            </w:r>
            <w:r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noProof/>
                <w:sz w:val="18"/>
                <w:szCs w:val="18"/>
              </w:rPr>
              <w:t>+7 (843)537-90-55</w:t>
            </w:r>
          </w:p>
        </w:tc>
        <w:tc>
          <w:tcPr>
            <w:tcW w:w="2482" w:type="dxa"/>
          </w:tcPr>
          <w:p w:rsidR="00C42CE5" w:rsidRPr="0009238E" w:rsidRDefault="00BE1F4F" w:rsidP="00B66309">
            <w:pPr>
              <w:rPr>
                <w:b/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>Тел.:</w:t>
            </w:r>
          </w:p>
          <w:p w:rsidR="00BE1F4F" w:rsidRPr="0009238E" w:rsidRDefault="00BE1F4F" w:rsidP="00B66309">
            <w:pPr>
              <w:rPr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>факс:</w:t>
            </w:r>
          </w:p>
        </w:tc>
      </w:tr>
      <w:tr w:rsidR="00C42CE5" w:rsidRPr="0009238E" w:rsidTr="00B66309">
        <w:trPr>
          <w:trHeight w:val="172"/>
        </w:trPr>
        <w:tc>
          <w:tcPr>
            <w:tcW w:w="2481" w:type="dxa"/>
          </w:tcPr>
          <w:p w:rsidR="00C42CE5" w:rsidRPr="0009238E" w:rsidRDefault="00C42CE5" w:rsidP="00A00723">
            <w:pPr>
              <w:jc w:val="both"/>
              <w:rPr>
                <w:sz w:val="18"/>
                <w:szCs w:val="18"/>
                <w:lang w:val="en-US"/>
              </w:rPr>
            </w:pPr>
            <w:r w:rsidRPr="0009238E">
              <w:rPr>
                <w:b/>
                <w:sz w:val="18"/>
                <w:szCs w:val="18"/>
                <w:lang w:val="en-US"/>
              </w:rPr>
              <w:t>E-mail:</w:t>
            </w:r>
            <w:r w:rsidRPr="0009238E">
              <w:rPr>
                <w:sz w:val="18"/>
                <w:szCs w:val="18"/>
                <w:lang w:val="en-US"/>
              </w:rPr>
              <w:t xml:space="preserve"> </w:t>
            </w:r>
            <w:r w:rsidR="00A00723" w:rsidRPr="0009238E">
              <w:rPr>
                <w:sz w:val="18"/>
                <w:szCs w:val="18"/>
                <w:lang w:val="en-US"/>
              </w:rPr>
              <w:t>skatertyu76@mail.ru</w:t>
            </w:r>
          </w:p>
        </w:tc>
        <w:tc>
          <w:tcPr>
            <w:tcW w:w="2482" w:type="dxa"/>
          </w:tcPr>
          <w:p w:rsidR="00C42CE5" w:rsidRPr="0009238E" w:rsidRDefault="00C42CE5" w:rsidP="00B66309">
            <w:pPr>
              <w:rPr>
                <w:b/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  <w:lang w:val="en-US"/>
              </w:rPr>
              <w:t>E</w:t>
            </w:r>
            <w:r w:rsidRPr="0009238E">
              <w:rPr>
                <w:b/>
                <w:sz w:val="18"/>
                <w:szCs w:val="18"/>
              </w:rPr>
              <w:t>-</w:t>
            </w:r>
            <w:r w:rsidRPr="0009238E">
              <w:rPr>
                <w:b/>
                <w:sz w:val="18"/>
                <w:szCs w:val="18"/>
                <w:lang w:val="en-US"/>
              </w:rPr>
              <w:t>mail</w:t>
            </w:r>
            <w:r w:rsidRPr="0009238E">
              <w:rPr>
                <w:b/>
                <w:sz w:val="18"/>
                <w:szCs w:val="18"/>
              </w:rPr>
              <w:t xml:space="preserve">: </w:t>
            </w:r>
          </w:p>
        </w:tc>
      </w:tr>
      <w:tr w:rsidR="00C42CE5" w:rsidRPr="0009238E" w:rsidTr="00B66309">
        <w:trPr>
          <w:trHeight w:val="172"/>
        </w:trPr>
        <w:tc>
          <w:tcPr>
            <w:tcW w:w="2481" w:type="dxa"/>
          </w:tcPr>
          <w:p w:rsidR="00C42CE5" w:rsidRPr="0009238E" w:rsidRDefault="00BE1F4F" w:rsidP="00B66309">
            <w:pPr>
              <w:jc w:val="both"/>
              <w:rPr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>Сайт:</w:t>
            </w:r>
            <w:r w:rsidRPr="0009238E">
              <w:rPr>
                <w:sz w:val="18"/>
                <w:szCs w:val="18"/>
              </w:rPr>
              <w:t xml:space="preserve"> </w:t>
            </w:r>
            <w:r w:rsidR="00C42CE5" w:rsidRPr="0009238E">
              <w:rPr>
                <w:sz w:val="18"/>
                <w:szCs w:val="18"/>
                <w:lang w:val="en-US"/>
              </w:rPr>
              <w:t>http</w:t>
            </w:r>
            <w:r w:rsidR="00C42CE5" w:rsidRPr="0009238E">
              <w:rPr>
                <w:sz w:val="18"/>
                <w:szCs w:val="18"/>
              </w:rPr>
              <w:t>://</w:t>
            </w:r>
            <w:r w:rsidR="00C42CE5" w:rsidRPr="0009238E">
              <w:rPr>
                <w:sz w:val="18"/>
                <w:szCs w:val="18"/>
                <w:lang w:val="en-US"/>
              </w:rPr>
              <w:t>www</w:t>
            </w:r>
            <w:r w:rsidR="00C42CE5" w:rsidRPr="0009238E">
              <w:rPr>
                <w:sz w:val="18"/>
                <w:szCs w:val="18"/>
              </w:rPr>
              <w:t>.</w:t>
            </w:r>
            <w:r w:rsidR="00C42CE5" w:rsidRPr="0009238E">
              <w:rPr>
                <w:sz w:val="18"/>
                <w:szCs w:val="18"/>
                <w:lang w:val="en-US"/>
              </w:rPr>
              <w:t>skatdoroga</w:t>
            </w:r>
            <w:r w:rsidR="00C42CE5" w:rsidRPr="0009238E">
              <w:rPr>
                <w:sz w:val="18"/>
                <w:szCs w:val="18"/>
              </w:rPr>
              <w:t>.</w:t>
            </w:r>
            <w:r w:rsidR="00C42CE5" w:rsidRPr="0009238E">
              <w:rPr>
                <w:sz w:val="18"/>
                <w:szCs w:val="18"/>
                <w:lang w:val="en-US"/>
              </w:rPr>
              <w:t>ru</w:t>
            </w:r>
          </w:p>
        </w:tc>
        <w:tc>
          <w:tcPr>
            <w:tcW w:w="2482" w:type="dxa"/>
          </w:tcPr>
          <w:p w:rsidR="00C42CE5" w:rsidRPr="0009238E" w:rsidRDefault="00BE1F4F" w:rsidP="00B66309">
            <w:pPr>
              <w:rPr>
                <w:sz w:val="18"/>
                <w:szCs w:val="18"/>
              </w:rPr>
            </w:pPr>
            <w:r w:rsidRPr="0009238E">
              <w:rPr>
                <w:b/>
                <w:sz w:val="18"/>
                <w:szCs w:val="18"/>
              </w:rPr>
              <w:t>Сайт:</w:t>
            </w:r>
          </w:p>
        </w:tc>
      </w:tr>
    </w:tbl>
    <w:p w:rsidR="00C42CE5" w:rsidRPr="0009238E" w:rsidRDefault="00C42CE5" w:rsidP="00571358">
      <w:pPr>
        <w:tabs>
          <w:tab w:val="num" w:pos="426"/>
        </w:tabs>
        <w:rPr>
          <w:sz w:val="18"/>
          <w:szCs w:val="18"/>
        </w:rPr>
      </w:pPr>
    </w:p>
    <w:p w:rsidR="00C42CE5" w:rsidRPr="0009238E" w:rsidRDefault="00C42CE5" w:rsidP="00C42CE5">
      <w:pPr>
        <w:rPr>
          <w:sz w:val="18"/>
          <w:szCs w:val="18"/>
        </w:rPr>
      </w:pPr>
      <w:r w:rsidRPr="0009238E">
        <w:rPr>
          <w:sz w:val="18"/>
          <w:szCs w:val="18"/>
        </w:rPr>
        <w:t>Туроператор: ООО «</w:t>
      </w:r>
      <w:proofErr w:type="spellStart"/>
      <w:proofErr w:type="gramStart"/>
      <w:r w:rsidRPr="0009238E">
        <w:rPr>
          <w:sz w:val="18"/>
          <w:szCs w:val="18"/>
        </w:rPr>
        <w:t>Вселар</w:t>
      </w:r>
      <w:proofErr w:type="spellEnd"/>
      <w:r w:rsidRPr="0009238E">
        <w:rPr>
          <w:sz w:val="18"/>
          <w:szCs w:val="18"/>
        </w:rPr>
        <w:t xml:space="preserve">» </w:t>
      </w:r>
      <w:r w:rsidR="00571358" w:rsidRPr="0009238E">
        <w:rPr>
          <w:sz w:val="18"/>
          <w:szCs w:val="18"/>
        </w:rPr>
        <w:t xml:space="preserve">  </w:t>
      </w:r>
      <w:proofErr w:type="gramEnd"/>
      <w:r w:rsidR="00571358" w:rsidRPr="0009238E">
        <w:rPr>
          <w:sz w:val="18"/>
          <w:szCs w:val="18"/>
        </w:rPr>
        <w:t xml:space="preserve">                                                                              </w:t>
      </w:r>
      <w:proofErr w:type="spellStart"/>
      <w:r w:rsidR="00571358" w:rsidRPr="0009238E">
        <w:rPr>
          <w:sz w:val="18"/>
          <w:szCs w:val="18"/>
        </w:rPr>
        <w:t>Турагент</w:t>
      </w:r>
      <w:proofErr w:type="spellEnd"/>
      <w:r w:rsidR="00571358" w:rsidRPr="0009238E">
        <w:rPr>
          <w:sz w:val="18"/>
          <w:szCs w:val="18"/>
        </w:rPr>
        <w:t>: ________________________________________</w:t>
      </w:r>
    </w:p>
    <w:p w:rsidR="00C42CE5" w:rsidRPr="0009238E" w:rsidRDefault="00571358" w:rsidP="00C42CE5">
      <w:pPr>
        <w:rPr>
          <w:sz w:val="18"/>
          <w:szCs w:val="18"/>
        </w:rPr>
      </w:pPr>
      <w:r w:rsidRPr="0009238E">
        <w:rPr>
          <w:sz w:val="18"/>
          <w:szCs w:val="18"/>
        </w:rPr>
        <w:t>Генеральный директор</w:t>
      </w:r>
      <w:r w:rsidR="00C42CE5" w:rsidRPr="0009238E">
        <w:rPr>
          <w:sz w:val="18"/>
          <w:szCs w:val="18"/>
        </w:rPr>
        <w:t xml:space="preserve">:                   </w:t>
      </w:r>
      <w:r w:rsidRPr="0009238E">
        <w:rPr>
          <w:sz w:val="18"/>
          <w:szCs w:val="18"/>
        </w:rPr>
        <w:t xml:space="preserve">                      </w:t>
      </w:r>
    </w:p>
    <w:p w:rsidR="00C42CE5" w:rsidRPr="0009238E" w:rsidRDefault="00C42CE5" w:rsidP="00C42CE5">
      <w:pPr>
        <w:rPr>
          <w:sz w:val="18"/>
          <w:szCs w:val="18"/>
        </w:rPr>
      </w:pPr>
      <w:r w:rsidRPr="0009238E">
        <w:rPr>
          <w:sz w:val="18"/>
          <w:szCs w:val="18"/>
        </w:rPr>
        <w:t>________________</w:t>
      </w:r>
      <w:r w:rsidR="00E335F8">
        <w:rPr>
          <w:sz w:val="18"/>
          <w:szCs w:val="18"/>
        </w:rPr>
        <w:t>_______\</w:t>
      </w:r>
      <w:proofErr w:type="spellStart"/>
      <w:r w:rsidR="00E335F8">
        <w:rPr>
          <w:sz w:val="18"/>
          <w:szCs w:val="18"/>
        </w:rPr>
        <w:t>И.И.Амзина</w:t>
      </w:r>
      <w:proofErr w:type="spellEnd"/>
      <w:r w:rsidRPr="0009238E">
        <w:rPr>
          <w:sz w:val="18"/>
          <w:szCs w:val="18"/>
        </w:rPr>
        <w:t xml:space="preserve">\ </w:t>
      </w:r>
      <w:r w:rsidRPr="0009238E">
        <w:rPr>
          <w:sz w:val="18"/>
          <w:szCs w:val="18"/>
        </w:rPr>
        <w:tab/>
      </w:r>
      <w:r w:rsidRPr="0009238E">
        <w:rPr>
          <w:sz w:val="18"/>
          <w:szCs w:val="18"/>
        </w:rPr>
        <w:tab/>
      </w:r>
      <w:r w:rsidRPr="0009238E">
        <w:rPr>
          <w:sz w:val="18"/>
          <w:szCs w:val="18"/>
        </w:rPr>
        <w:tab/>
      </w:r>
      <w:r w:rsidRPr="0009238E">
        <w:rPr>
          <w:sz w:val="18"/>
          <w:szCs w:val="18"/>
        </w:rPr>
        <w:tab/>
      </w:r>
      <w:r w:rsidR="00571358" w:rsidRPr="0009238E">
        <w:rPr>
          <w:sz w:val="18"/>
          <w:szCs w:val="18"/>
        </w:rPr>
        <w:t xml:space="preserve">                        _______________________\\</w:t>
      </w:r>
    </w:p>
    <w:p w:rsidR="00C42CE5" w:rsidRPr="0009238E" w:rsidRDefault="00C42CE5" w:rsidP="00C42CE5">
      <w:pPr>
        <w:rPr>
          <w:sz w:val="18"/>
          <w:szCs w:val="18"/>
        </w:rPr>
      </w:pPr>
      <w:r w:rsidRPr="0009238E">
        <w:rPr>
          <w:sz w:val="18"/>
          <w:szCs w:val="18"/>
        </w:rPr>
        <w:tab/>
      </w:r>
      <w:r w:rsidRPr="0009238E">
        <w:rPr>
          <w:sz w:val="18"/>
          <w:szCs w:val="18"/>
        </w:rPr>
        <w:tab/>
        <w:t xml:space="preserve">М.П.     </w:t>
      </w:r>
      <w:r w:rsidRPr="0009238E">
        <w:rPr>
          <w:sz w:val="18"/>
          <w:szCs w:val="18"/>
        </w:rPr>
        <w:tab/>
      </w:r>
      <w:r w:rsidRPr="0009238E">
        <w:rPr>
          <w:sz w:val="18"/>
          <w:szCs w:val="18"/>
        </w:rPr>
        <w:tab/>
      </w:r>
      <w:r w:rsidRPr="0009238E">
        <w:rPr>
          <w:sz w:val="18"/>
          <w:szCs w:val="18"/>
        </w:rPr>
        <w:tab/>
      </w:r>
      <w:r w:rsidRPr="0009238E">
        <w:rPr>
          <w:sz w:val="18"/>
          <w:szCs w:val="18"/>
        </w:rPr>
        <w:tab/>
      </w:r>
      <w:r w:rsidRPr="0009238E">
        <w:rPr>
          <w:sz w:val="18"/>
          <w:szCs w:val="18"/>
        </w:rPr>
        <w:tab/>
      </w:r>
    </w:p>
    <w:p w:rsidR="00C42CE5" w:rsidRPr="0009238E" w:rsidRDefault="00C42CE5" w:rsidP="00C42CE5">
      <w:pPr>
        <w:rPr>
          <w:sz w:val="18"/>
          <w:szCs w:val="18"/>
        </w:rPr>
      </w:pPr>
    </w:p>
    <w:p w:rsidR="00C42CE5" w:rsidRPr="0009238E" w:rsidRDefault="00C42CE5" w:rsidP="00C42CE5">
      <w:pPr>
        <w:jc w:val="right"/>
        <w:rPr>
          <w:b/>
          <w:sz w:val="18"/>
          <w:szCs w:val="18"/>
        </w:rPr>
      </w:pPr>
      <w:r w:rsidRPr="0009238E">
        <w:rPr>
          <w:sz w:val="18"/>
          <w:szCs w:val="18"/>
        </w:rPr>
        <w:br w:type="page"/>
      </w:r>
      <w:r w:rsidRPr="0009238E">
        <w:rPr>
          <w:b/>
          <w:sz w:val="18"/>
          <w:szCs w:val="18"/>
        </w:rPr>
        <w:lastRenderedPageBreak/>
        <w:t xml:space="preserve">Приложение №1 </w:t>
      </w:r>
    </w:p>
    <w:p w:rsidR="00C42CE5" w:rsidRPr="0009238E" w:rsidRDefault="00C42CE5" w:rsidP="00C42CE5">
      <w:pPr>
        <w:jc w:val="right"/>
        <w:rPr>
          <w:b/>
          <w:sz w:val="18"/>
          <w:szCs w:val="18"/>
        </w:rPr>
      </w:pPr>
      <w:r w:rsidRPr="0009238E">
        <w:rPr>
          <w:b/>
          <w:sz w:val="18"/>
          <w:szCs w:val="18"/>
        </w:rPr>
        <w:t>к Договору №</w:t>
      </w:r>
      <w:r w:rsidR="008C371B" w:rsidRPr="0009238E">
        <w:rPr>
          <w:b/>
          <w:sz w:val="18"/>
          <w:szCs w:val="18"/>
        </w:rPr>
        <w:t>__________</w:t>
      </w:r>
    </w:p>
    <w:p w:rsidR="00C42CE5" w:rsidRPr="0009238E" w:rsidRDefault="00C42CE5" w:rsidP="00C42CE5">
      <w:pPr>
        <w:jc w:val="right"/>
        <w:rPr>
          <w:b/>
          <w:sz w:val="18"/>
          <w:szCs w:val="18"/>
        </w:rPr>
      </w:pPr>
      <w:r w:rsidRPr="0009238E">
        <w:rPr>
          <w:b/>
          <w:sz w:val="18"/>
          <w:szCs w:val="18"/>
        </w:rPr>
        <w:t xml:space="preserve"> </w:t>
      </w:r>
      <w:proofErr w:type="gramStart"/>
      <w:r w:rsidRPr="0009238E">
        <w:rPr>
          <w:b/>
          <w:sz w:val="18"/>
          <w:szCs w:val="18"/>
        </w:rPr>
        <w:t>от  "</w:t>
      </w:r>
      <w:proofErr w:type="gramEnd"/>
      <w:r w:rsidR="008C371B" w:rsidRPr="0009238E">
        <w:rPr>
          <w:b/>
          <w:sz w:val="18"/>
          <w:szCs w:val="18"/>
        </w:rPr>
        <w:t xml:space="preserve">__" __________ </w:t>
      </w:r>
      <w:r w:rsidR="00C8632B">
        <w:rPr>
          <w:b/>
          <w:sz w:val="18"/>
          <w:szCs w:val="18"/>
        </w:rPr>
        <w:t>2026</w:t>
      </w:r>
      <w:r w:rsidR="008C371B" w:rsidRPr="0009238E">
        <w:rPr>
          <w:b/>
          <w:sz w:val="18"/>
          <w:szCs w:val="18"/>
        </w:rPr>
        <w:t>г.</w:t>
      </w:r>
    </w:p>
    <w:p w:rsidR="00C42CE5" w:rsidRPr="0009238E" w:rsidRDefault="00C42CE5" w:rsidP="00C42CE5">
      <w:pPr>
        <w:jc w:val="both"/>
        <w:rPr>
          <w:b/>
          <w:sz w:val="18"/>
          <w:szCs w:val="18"/>
        </w:rPr>
      </w:pPr>
      <w:r w:rsidRPr="0009238E">
        <w:rPr>
          <w:b/>
          <w:sz w:val="18"/>
          <w:szCs w:val="18"/>
        </w:rPr>
        <w:t>СВЕДЕНИЯ О ТУРОПЕРАТОРЕ:</w:t>
      </w:r>
    </w:p>
    <w:p w:rsidR="00C42CE5" w:rsidRPr="0009238E" w:rsidRDefault="00C42CE5" w:rsidP="00C42CE5">
      <w:pPr>
        <w:rPr>
          <w:sz w:val="18"/>
          <w:szCs w:val="18"/>
        </w:rPr>
      </w:pPr>
    </w:p>
    <w:p w:rsidR="00C42CE5" w:rsidRPr="0009238E" w:rsidRDefault="00C42CE5" w:rsidP="00C42CE5">
      <w:pPr>
        <w:rPr>
          <w:sz w:val="18"/>
          <w:szCs w:val="18"/>
        </w:rPr>
      </w:pP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2"/>
        <w:gridCol w:w="6259"/>
      </w:tblGrid>
      <w:tr w:rsidR="00C42CE5" w:rsidRPr="0009238E" w:rsidTr="008E5482">
        <w:tc>
          <w:tcPr>
            <w:tcW w:w="3944" w:type="dxa"/>
          </w:tcPr>
          <w:p w:rsidR="00C42CE5" w:rsidRPr="0009238E" w:rsidRDefault="00C42CE5" w:rsidP="008E5482">
            <w:pPr>
              <w:framePr w:hSpace="180" w:wrap="around" w:vAnchor="text" w:hAnchor="margin" w:x="108" w:y="-256"/>
              <w:jc w:val="center"/>
              <w:rPr>
                <w:sz w:val="18"/>
                <w:szCs w:val="18"/>
              </w:rPr>
            </w:pPr>
            <w:r w:rsidRPr="0009238E">
              <w:rPr>
                <w:sz w:val="18"/>
                <w:szCs w:val="18"/>
              </w:rPr>
              <w:t>Полное</w:t>
            </w:r>
            <w:r w:rsidR="008E5482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395" w:type="dxa"/>
          </w:tcPr>
          <w:p w:rsidR="00C42CE5" w:rsidRPr="0009238E" w:rsidRDefault="00C42CE5" w:rsidP="00B66309">
            <w:pPr>
              <w:framePr w:hSpace="180" w:wrap="around" w:vAnchor="text" w:hAnchor="margin" w:x="108" w:y="-256"/>
              <w:jc w:val="both"/>
              <w:rPr>
                <w:sz w:val="18"/>
                <w:szCs w:val="18"/>
              </w:rPr>
            </w:pPr>
            <w:r w:rsidRPr="0009238E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09238E">
              <w:rPr>
                <w:sz w:val="18"/>
                <w:szCs w:val="18"/>
              </w:rPr>
              <w:t>Вселар</w:t>
            </w:r>
            <w:proofErr w:type="spellEnd"/>
            <w:r w:rsidRPr="0009238E">
              <w:rPr>
                <w:sz w:val="18"/>
                <w:szCs w:val="18"/>
              </w:rPr>
              <w:t>"</w:t>
            </w:r>
          </w:p>
        </w:tc>
      </w:tr>
      <w:tr w:rsidR="00C42CE5" w:rsidRPr="0009238E" w:rsidTr="008E5482">
        <w:tc>
          <w:tcPr>
            <w:tcW w:w="3944" w:type="dxa"/>
          </w:tcPr>
          <w:p w:rsidR="00C42CE5" w:rsidRPr="0009238E" w:rsidRDefault="00C42CE5" w:rsidP="008E5482">
            <w:pPr>
              <w:framePr w:hSpace="180" w:wrap="around" w:vAnchor="text" w:hAnchor="margin" w:x="108" w:y="-256"/>
              <w:jc w:val="center"/>
              <w:rPr>
                <w:sz w:val="18"/>
                <w:szCs w:val="18"/>
              </w:rPr>
            </w:pPr>
            <w:r w:rsidRPr="0009238E">
              <w:rPr>
                <w:sz w:val="18"/>
                <w:szCs w:val="18"/>
              </w:rPr>
              <w:t>Сокращенное</w:t>
            </w:r>
            <w:r w:rsidR="008E5482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395" w:type="dxa"/>
            <w:vAlign w:val="center"/>
          </w:tcPr>
          <w:p w:rsidR="00C42CE5" w:rsidRPr="0009238E" w:rsidRDefault="00C42CE5" w:rsidP="00B66309">
            <w:pPr>
              <w:framePr w:hSpace="180" w:wrap="around" w:vAnchor="text" w:hAnchor="margin" w:x="108" w:y="-256"/>
              <w:rPr>
                <w:sz w:val="18"/>
                <w:szCs w:val="18"/>
              </w:rPr>
            </w:pPr>
            <w:r w:rsidRPr="0009238E">
              <w:rPr>
                <w:sz w:val="18"/>
                <w:szCs w:val="18"/>
              </w:rPr>
              <w:t>ООО "</w:t>
            </w:r>
            <w:proofErr w:type="spellStart"/>
            <w:r w:rsidRPr="0009238E">
              <w:rPr>
                <w:sz w:val="18"/>
                <w:szCs w:val="18"/>
              </w:rPr>
              <w:t>Вселар</w:t>
            </w:r>
            <w:proofErr w:type="spellEnd"/>
            <w:r w:rsidRPr="0009238E">
              <w:rPr>
                <w:sz w:val="18"/>
                <w:szCs w:val="18"/>
              </w:rPr>
              <w:t xml:space="preserve">" </w:t>
            </w:r>
          </w:p>
        </w:tc>
      </w:tr>
      <w:tr w:rsidR="00C42CE5" w:rsidRPr="0009238E" w:rsidTr="008E5482">
        <w:trPr>
          <w:trHeight w:val="375"/>
        </w:trPr>
        <w:tc>
          <w:tcPr>
            <w:tcW w:w="3944" w:type="dxa"/>
            <w:vAlign w:val="center"/>
          </w:tcPr>
          <w:p w:rsidR="00C42CE5" w:rsidRPr="0009238E" w:rsidRDefault="00C42CE5" w:rsidP="00B66309">
            <w:pPr>
              <w:framePr w:hSpace="180" w:wrap="around" w:vAnchor="text" w:hAnchor="margin" w:x="108" w:y="-256"/>
              <w:jc w:val="center"/>
              <w:rPr>
                <w:sz w:val="18"/>
                <w:szCs w:val="18"/>
              </w:rPr>
            </w:pPr>
            <w:r w:rsidRPr="0009238E">
              <w:rPr>
                <w:sz w:val="18"/>
                <w:szCs w:val="18"/>
              </w:rPr>
              <w:t>Адрес (место нахождения)</w:t>
            </w:r>
          </w:p>
        </w:tc>
        <w:tc>
          <w:tcPr>
            <w:tcW w:w="6395" w:type="dxa"/>
            <w:vAlign w:val="center"/>
          </w:tcPr>
          <w:p w:rsidR="00C42CE5" w:rsidRPr="0009238E" w:rsidRDefault="00C42CE5" w:rsidP="00B66309">
            <w:pPr>
              <w:framePr w:hSpace="180" w:wrap="around" w:vAnchor="text" w:hAnchor="margin" w:x="108" w:y="-256"/>
              <w:rPr>
                <w:sz w:val="18"/>
                <w:szCs w:val="18"/>
              </w:rPr>
            </w:pPr>
            <w:r w:rsidRPr="0009238E">
              <w:rPr>
                <w:sz w:val="18"/>
                <w:szCs w:val="18"/>
              </w:rPr>
              <w:t>420097,</w:t>
            </w:r>
            <w:r w:rsidR="008E5482" w:rsidRPr="0009238E">
              <w:rPr>
                <w:sz w:val="18"/>
                <w:szCs w:val="18"/>
              </w:rPr>
              <w:t xml:space="preserve"> РТ</w:t>
            </w:r>
            <w:r w:rsidRPr="0009238E">
              <w:rPr>
                <w:sz w:val="18"/>
                <w:szCs w:val="18"/>
              </w:rPr>
              <w:t>,</w:t>
            </w:r>
            <w:r w:rsidR="008E5482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г.</w:t>
            </w:r>
            <w:r w:rsidR="008E5482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Казань,</w:t>
            </w:r>
            <w:r w:rsidR="008E5482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ул.</w:t>
            </w:r>
            <w:r w:rsidR="008E5482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>Зинина, д.3,</w:t>
            </w:r>
            <w:r w:rsidR="008E5482" w:rsidRPr="0009238E">
              <w:rPr>
                <w:sz w:val="18"/>
                <w:szCs w:val="18"/>
              </w:rPr>
              <w:t xml:space="preserve"> </w:t>
            </w:r>
            <w:r w:rsidRPr="0009238E">
              <w:rPr>
                <w:sz w:val="18"/>
                <w:szCs w:val="18"/>
              </w:rPr>
              <w:t xml:space="preserve">оф.30 </w:t>
            </w:r>
          </w:p>
        </w:tc>
      </w:tr>
      <w:tr w:rsidR="008E5482" w:rsidRPr="0009238E" w:rsidTr="008E5482">
        <w:trPr>
          <w:trHeight w:val="375"/>
        </w:trPr>
        <w:tc>
          <w:tcPr>
            <w:tcW w:w="3944" w:type="dxa"/>
            <w:vAlign w:val="center"/>
          </w:tcPr>
          <w:p w:rsidR="008E5482" w:rsidRPr="0009238E" w:rsidRDefault="008E5482" w:rsidP="00B66309">
            <w:pPr>
              <w:framePr w:hSpace="180" w:wrap="around" w:vAnchor="text" w:hAnchor="margin" w:x="108" w:y="-256"/>
              <w:jc w:val="center"/>
              <w:rPr>
                <w:sz w:val="18"/>
                <w:szCs w:val="18"/>
              </w:rPr>
            </w:pPr>
            <w:r w:rsidRPr="0009238E">
              <w:rPr>
                <w:sz w:val="18"/>
                <w:szCs w:val="18"/>
              </w:rPr>
              <w:t>Почтовый адрес</w:t>
            </w:r>
          </w:p>
        </w:tc>
        <w:tc>
          <w:tcPr>
            <w:tcW w:w="6395" w:type="dxa"/>
            <w:vAlign w:val="center"/>
          </w:tcPr>
          <w:p w:rsidR="008E5482" w:rsidRPr="0009238E" w:rsidRDefault="008E5482" w:rsidP="00B66309">
            <w:pPr>
              <w:framePr w:hSpace="180" w:wrap="around" w:vAnchor="text" w:hAnchor="margin" w:x="108" w:y="-256"/>
              <w:rPr>
                <w:sz w:val="18"/>
                <w:szCs w:val="18"/>
              </w:rPr>
            </w:pPr>
            <w:r w:rsidRPr="0009238E">
              <w:rPr>
                <w:sz w:val="18"/>
                <w:szCs w:val="18"/>
              </w:rPr>
              <w:t>420097, РТ, г. Казань, ул. Зинина, д.3, оф.30</w:t>
            </w:r>
          </w:p>
        </w:tc>
      </w:tr>
      <w:tr w:rsidR="00C42CE5" w:rsidRPr="0009238E" w:rsidTr="008E5482">
        <w:trPr>
          <w:trHeight w:val="352"/>
        </w:trPr>
        <w:tc>
          <w:tcPr>
            <w:tcW w:w="3944" w:type="dxa"/>
            <w:vAlign w:val="center"/>
          </w:tcPr>
          <w:p w:rsidR="00C42CE5" w:rsidRPr="0009238E" w:rsidRDefault="00C42CE5" w:rsidP="00B66309">
            <w:pPr>
              <w:framePr w:hSpace="180" w:wrap="around" w:vAnchor="text" w:hAnchor="margin" w:x="108" w:y="-256"/>
              <w:jc w:val="center"/>
              <w:rPr>
                <w:sz w:val="18"/>
                <w:szCs w:val="18"/>
              </w:rPr>
            </w:pPr>
            <w:r w:rsidRPr="0009238E">
              <w:rPr>
                <w:sz w:val="18"/>
                <w:szCs w:val="18"/>
              </w:rPr>
              <w:t>Реестровый номер</w:t>
            </w:r>
          </w:p>
        </w:tc>
        <w:tc>
          <w:tcPr>
            <w:tcW w:w="6395" w:type="dxa"/>
            <w:vAlign w:val="center"/>
          </w:tcPr>
          <w:p w:rsidR="00C42CE5" w:rsidRPr="0009238E" w:rsidRDefault="00E335F8" w:rsidP="00B66309">
            <w:pPr>
              <w:framePr w:hSpace="180" w:wrap="around" w:vAnchor="text" w:hAnchor="margin" w:x="108" w:y="-2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РТО 013333</w:t>
            </w:r>
          </w:p>
        </w:tc>
      </w:tr>
      <w:tr w:rsidR="00C42CE5" w:rsidRPr="0009238E" w:rsidTr="008E5482">
        <w:trPr>
          <w:trHeight w:val="335"/>
        </w:trPr>
        <w:tc>
          <w:tcPr>
            <w:tcW w:w="3944" w:type="dxa"/>
          </w:tcPr>
          <w:p w:rsidR="00C42CE5" w:rsidRPr="0009238E" w:rsidRDefault="00C42CE5" w:rsidP="00B66309">
            <w:pPr>
              <w:framePr w:hSpace="180" w:wrap="around" w:vAnchor="text" w:hAnchor="margin" w:x="108" w:y="-256"/>
              <w:jc w:val="center"/>
              <w:rPr>
                <w:sz w:val="18"/>
                <w:szCs w:val="18"/>
              </w:rPr>
            </w:pPr>
            <w:r w:rsidRPr="0009238E">
              <w:rPr>
                <w:sz w:val="18"/>
                <w:szCs w:val="18"/>
              </w:rPr>
              <w:t>Вид и размер финансового обеспечения</w:t>
            </w:r>
          </w:p>
        </w:tc>
        <w:tc>
          <w:tcPr>
            <w:tcW w:w="6395" w:type="dxa"/>
            <w:vAlign w:val="center"/>
          </w:tcPr>
          <w:p w:rsidR="00C42CE5" w:rsidRPr="0009238E" w:rsidRDefault="00C42CE5" w:rsidP="00B66309">
            <w:pPr>
              <w:framePr w:hSpace="180" w:wrap="around" w:vAnchor="text" w:hAnchor="margin" w:x="108" w:y="-256"/>
              <w:rPr>
                <w:sz w:val="18"/>
                <w:szCs w:val="18"/>
              </w:rPr>
            </w:pPr>
            <w:r w:rsidRPr="0009238E">
              <w:rPr>
                <w:sz w:val="18"/>
                <w:szCs w:val="18"/>
              </w:rPr>
              <w:t>500 000 рублей</w:t>
            </w:r>
          </w:p>
        </w:tc>
      </w:tr>
      <w:tr w:rsidR="00C42CE5" w:rsidRPr="0009238E" w:rsidTr="008E5482">
        <w:tc>
          <w:tcPr>
            <w:tcW w:w="3944" w:type="dxa"/>
          </w:tcPr>
          <w:p w:rsidR="00C42CE5" w:rsidRPr="0009238E" w:rsidRDefault="00C42CE5" w:rsidP="00B66309">
            <w:pPr>
              <w:framePr w:hSpace="180" w:wrap="around" w:vAnchor="text" w:hAnchor="margin" w:x="108" w:y="-256"/>
              <w:jc w:val="center"/>
              <w:rPr>
                <w:sz w:val="18"/>
                <w:szCs w:val="18"/>
              </w:rPr>
            </w:pPr>
            <w:r w:rsidRPr="0009238E">
              <w:rPr>
                <w:sz w:val="18"/>
                <w:szCs w:val="18"/>
              </w:rPr>
              <w:t>Номер, дата и срок действия Договора страхования ответственности Туроператора или банковской гарантии</w:t>
            </w:r>
          </w:p>
        </w:tc>
        <w:tc>
          <w:tcPr>
            <w:tcW w:w="6395" w:type="dxa"/>
            <w:vAlign w:val="center"/>
          </w:tcPr>
          <w:p w:rsidR="00C8632B" w:rsidRPr="00C70C31" w:rsidRDefault="00C8632B" w:rsidP="00C8632B">
            <w:pPr>
              <w:framePr w:hSpace="180" w:wrap="around" w:vAnchor="text" w:hAnchor="margin" w:x="108" w:y="-256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№ 00687-420001-25 от 14/08/2025</w:t>
            </w:r>
          </w:p>
          <w:p w:rsidR="00C42CE5" w:rsidRPr="0009238E" w:rsidRDefault="00C8632B" w:rsidP="00C8632B">
            <w:pPr>
              <w:framePr w:hSpace="180" w:wrap="around" w:vAnchor="text" w:hAnchor="margin" w:x="108" w:y="-256"/>
              <w:rPr>
                <w:sz w:val="18"/>
                <w:szCs w:val="18"/>
              </w:rPr>
            </w:pPr>
            <w:r>
              <w:rPr>
                <w:b/>
              </w:rPr>
              <w:t>Срок действия: с 14/10/2025 по 13/10/2026</w:t>
            </w:r>
          </w:p>
        </w:tc>
      </w:tr>
      <w:tr w:rsidR="00C42CE5" w:rsidRPr="0009238E" w:rsidTr="008E5482">
        <w:tc>
          <w:tcPr>
            <w:tcW w:w="3944" w:type="dxa"/>
          </w:tcPr>
          <w:p w:rsidR="00C42CE5" w:rsidRPr="0009238E" w:rsidRDefault="00C42CE5" w:rsidP="00B66309">
            <w:pPr>
              <w:framePr w:hSpace="180" w:wrap="around" w:vAnchor="text" w:hAnchor="margin" w:x="108" w:y="-256"/>
              <w:jc w:val="center"/>
              <w:rPr>
                <w:sz w:val="18"/>
                <w:szCs w:val="18"/>
              </w:rPr>
            </w:pPr>
            <w:r w:rsidRPr="0009238E">
              <w:rPr>
                <w:sz w:val="18"/>
                <w:szCs w:val="18"/>
              </w:rPr>
              <w:t>Наименование организации, предоставившей финансовое обеспечение</w:t>
            </w:r>
          </w:p>
        </w:tc>
        <w:tc>
          <w:tcPr>
            <w:tcW w:w="6395" w:type="dxa"/>
            <w:vAlign w:val="center"/>
          </w:tcPr>
          <w:p w:rsidR="00C42CE5" w:rsidRPr="008B4C3E" w:rsidRDefault="003B7513" w:rsidP="008B4C3E">
            <w:pPr>
              <w:framePr w:hSpace="180" w:wrap="around" w:vAnchor="text" w:hAnchor="margin" w:x="108" w:y="-2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</w:t>
            </w:r>
            <w:r w:rsidR="008E5482" w:rsidRPr="0009238E">
              <w:rPr>
                <w:sz w:val="18"/>
                <w:szCs w:val="18"/>
              </w:rPr>
              <w:t xml:space="preserve"> </w:t>
            </w:r>
            <w:r w:rsidR="008B4C3E">
              <w:rPr>
                <w:sz w:val="18"/>
                <w:szCs w:val="18"/>
              </w:rPr>
              <w:t>«Боровицкое страховое общество»</w:t>
            </w:r>
          </w:p>
        </w:tc>
      </w:tr>
      <w:tr w:rsidR="00C42CE5" w:rsidRPr="0009238E" w:rsidTr="008E5482">
        <w:trPr>
          <w:trHeight w:val="375"/>
        </w:trPr>
        <w:tc>
          <w:tcPr>
            <w:tcW w:w="3944" w:type="dxa"/>
          </w:tcPr>
          <w:p w:rsidR="00C42CE5" w:rsidRPr="0009238E" w:rsidRDefault="00C42CE5" w:rsidP="00B66309">
            <w:pPr>
              <w:framePr w:hSpace="180" w:wrap="around" w:vAnchor="text" w:hAnchor="margin" w:x="108" w:y="-256"/>
              <w:jc w:val="center"/>
              <w:rPr>
                <w:sz w:val="18"/>
                <w:szCs w:val="18"/>
              </w:rPr>
            </w:pPr>
            <w:r w:rsidRPr="0009238E">
              <w:rPr>
                <w:sz w:val="18"/>
                <w:szCs w:val="18"/>
              </w:rPr>
              <w:t>Адрес (место нахождения) организации, предоставившей финансовое обеспечение</w:t>
            </w:r>
          </w:p>
        </w:tc>
        <w:tc>
          <w:tcPr>
            <w:tcW w:w="6395" w:type="dxa"/>
            <w:vAlign w:val="center"/>
          </w:tcPr>
          <w:p w:rsidR="00C42CE5" w:rsidRPr="0009238E" w:rsidRDefault="008B4C3E" w:rsidP="00B66309">
            <w:pPr>
              <w:framePr w:hSpace="180" w:wrap="around" w:vAnchor="text" w:hAnchor="margin" w:x="108" w:y="-2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101000, г. Москва, Бульвар Покровский, д.4/17, </w:t>
            </w:r>
            <w:proofErr w:type="spellStart"/>
            <w:r>
              <w:rPr>
                <w:sz w:val="18"/>
                <w:szCs w:val="18"/>
              </w:rPr>
              <w:t>кор</w:t>
            </w:r>
            <w:proofErr w:type="spellEnd"/>
            <w:r>
              <w:rPr>
                <w:sz w:val="18"/>
                <w:szCs w:val="18"/>
              </w:rPr>
              <w:t>. 3</w:t>
            </w:r>
          </w:p>
        </w:tc>
      </w:tr>
      <w:tr w:rsidR="00C42CE5" w:rsidRPr="0009238E" w:rsidTr="008E5482">
        <w:trPr>
          <w:trHeight w:val="357"/>
        </w:trPr>
        <w:tc>
          <w:tcPr>
            <w:tcW w:w="3944" w:type="dxa"/>
          </w:tcPr>
          <w:p w:rsidR="00C42CE5" w:rsidRPr="0009238E" w:rsidRDefault="00C42CE5" w:rsidP="00B66309">
            <w:pPr>
              <w:framePr w:hSpace="180" w:wrap="around" w:vAnchor="text" w:hAnchor="margin" w:x="108" w:y="-256"/>
              <w:jc w:val="center"/>
              <w:rPr>
                <w:sz w:val="18"/>
                <w:szCs w:val="18"/>
              </w:rPr>
            </w:pPr>
            <w:r w:rsidRPr="0009238E">
              <w:rPr>
                <w:sz w:val="18"/>
                <w:szCs w:val="18"/>
              </w:rPr>
              <w:t>Почтовый адрес организации, предоставившей финансовое обеспечение</w:t>
            </w:r>
          </w:p>
        </w:tc>
        <w:tc>
          <w:tcPr>
            <w:tcW w:w="6395" w:type="dxa"/>
            <w:vAlign w:val="center"/>
          </w:tcPr>
          <w:p w:rsidR="00C42CE5" w:rsidRPr="0009238E" w:rsidRDefault="008B4C3E" w:rsidP="00B66309">
            <w:pPr>
              <w:framePr w:hSpace="180" w:wrap="around" w:vAnchor="text" w:hAnchor="margin" w:x="108" w:y="-2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101000, г. Москва, Бульвар Покровский, д.4/17, </w:t>
            </w:r>
            <w:proofErr w:type="spellStart"/>
            <w:r>
              <w:rPr>
                <w:sz w:val="18"/>
                <w:szCs w:val="18"/>
              </w:rPr>
              <w:t>кор</w:t>
            </w:r>
            <w:proofErr w:type="spellEnd"/>
            <w:r>
              <w:rPr>
                <w:sz w:val="18"/>
                <w:szCs w:val="18"/>
              </w:rPr>
              <w:t>. 3</w:t>
            </w:r>
          </w:p>
        </w:tc>
      </w:tr>
    </w:tbl>
    <w:p w:rsidR="00C42CE5" w:rsidRPr="0009238E" w:rsidRDefault="00C42CE5" w:rsidP="00C42CE5">
      <w:pPr>
        <w:jc w:val="both"/>
        <w:rPr>
          <w:sz w:val="18"/>
          <w:szCs w:val="18"/>
        </w:rPr>
      </w:pPr>
      <w:r w:rsidRPr="0009238E">
        <w:rPr>
          <w:sz w:val="18"/>
          <w:szCs w:val="18"/>
          <w:lang w:val="en-US"/>
        </w:rPr>
        <w:t>C</w:t>
      </w:r>
      <w:r w:rsidRPr="0009238E">
        <w:rPr>
          <w:sz w:val="18"/>
          <w:szCs w:val="18"/>
        </w:rPr>
        <w:t xml:space="preserve">ВЕДЕНИЯ О ПОРЯДКЕ И СРОКАХ ПРЕДЪЯВЛЕНИЯ ТУРИСТОМ ТРЕБОВАНИЙ К ОРГАНИЗАЦИИ, ПРЕДОСТАВИВШЕЙ ТУРОПЕРАТОРУ ФИНАНСОВОЕ ОБЕСПЕЧЕНИЕ: </w:t>
      </w:r>
    </w:p>
    <w:p w:rsidR="00C42CE5" w:rsidRPr="0009238E" w:rsidRDefault="00C42CE5" w:rsidP="00C42CE5">
      <w:pPr>
        <w:pStyle w:val="ConsPlusNormal"/>
        <w:widowControl/>
        <w:ind w:left="-180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Основания для выплаты страхового возмещения по Договору страхования ответственности Туроператора либо уплаты денежной суммы по банковской гарантии.</w:t>
      </w:r>
    </w:p>
    <w:p w:rsidR="00C42CE5" w:rsidRPr="0009238E" w:rsidRDefault="00C42CE5" w:rsidP="00C42CE5">
      <w:pPr>
        <w:pStyle w:val="ConsPlusNormal"/>
        <w:widowControl/>
        <w:ind w:left="-180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Страховщик обязан выплатить страховое возмещение по Договору страхования ответственности Туроператора по письменному требованию Туриста при наступлении страхового случая.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Гарант обязан уплатить денежную сумму по банковской гарантии по письменному требованию Туриста и в случае отказа Туроператора возместить реальный ущерб, возникший в результате неисполнения или ненадлежащего исполнения Туроператором обязательств по Договору.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установления обязанности Туроператора возместить Туристу и/или иному заказчику реальный ущерб, возникший в результате неисполнения или ненадлежащего исполнения Туроператором обязательств по Договору о реализации туристского продукта, если это является существенным нарушением условий такого Договора.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Существенным нарушением условий Договора признается нарушение, которое влечет для Туриста такой ущерб, что он в значительной степени лишается того, на что был вправе рассчитывать при заключении Договора.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К существенным нарушениям Туроператором Договора относятся: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неисполнение обязательств по оказанию Туристу входящих в туристский продукт услуг по перевозке и (или) размещению;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наличие в туристском продукте существенных недостатков, включая существенные нарушения требований к качеству и безопасности туристского продукта.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Иск о возмещении реального ущерба, возникшего в результате неисполнения или ненадлежащего исполнения Туроператором обязательств по Договору о реализации туристского продукта, может быть предъявлен Туристом Туроператору либо Туроператору и страховщику (гаранту) совместно.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права требовать от Туроператора возмещения упущенной выгоды и (или) морального вреда в порядке и на условиях, которые предусмотрены законодательством Российской Федерации.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Порядок выплаты страхового возмещения по Договору страхования ответственности Туроператора либо уплаты денежной суммы по банковской гарантии.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В случаях неисполнения или ненадлежащего исполнения Туроператором обязательств по Договору перед Туристом и/или иным заказчиком и наличия оснований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законный представитель вправе в пределах суммы финансового обеспечения предъявить письменное требование о выплате страхового возмещения или об уплате денежной суммы непосредственно организации, предоставившей финансовое обеспечение.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В требовании Туриста указываются: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фамилия, имя и отчество Туриста, а также сведения об ином заказчике (если Договор заключался заказчиком);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дата выдачи, срок действия и иные реквизиты документа, представленного в качестве финансового обеспечения ответственности Туроператора;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номер Договора и дата его заключения;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наименование Туроператора, которому предоставлено финансовое обеспечение;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наименование Агентства;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lastRenderedPageBreak/>
        <w:t>информация об обстоятельствах (фактах), свидетельствующих о неисполнении или ненадлежащем исполнении Туроператором обязательств по Договору;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ссылка на обстоятельства, предусмотренные статьей 17.4 настоящего Федерального закона, послужившие причиной обращения Туриста к страховщику или гаранту;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размер денежных средств, подлежащих уплате Туристу в связи с неисполнением или ненадлежащим исполнением Туроператором обязательств по Договору о реализации туристского продукта, в том числе размер реального ущерба, понесенного Туристом в связи с его расходами по эвакуации;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в случае если требование об уплате денежной суммы предъявляется по банковской гарантии гаранту, реквизиты документа, свидетельствующего об отказе Туроператора в добровольном порядке удовлетворить требование о возмещении реального ущерба, понесенного Туристом в результате неисполнения или ненадлежащего исполнения Туроператором обязательств по Договору, и/или номер и дата вступившего в законную силу судебного решения о возмещении Туроператором указанного реального ущерба.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К требованию Турист прилагает следующие документы: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копию паспорта или иного документа, удостоверяющего личность в соответствии с законодательством Российской Федерации (с предъявлением оригинала указанных документов);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копию Договора (с предъявлением его оригинала);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документы, подтверждающие реальный ущерб, понесенный Туристом в результате неисполнения или ненадлежащего исполнения Туроператором обязательств по Договору.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К требованию Туриста к гаранту прикладываются также копия документа, свидетельствующего об отказе Туроператора в добровольном порядке удовлетворить требование о возмещении реального ущерба, понесенного Туристом в результате неисполнения или ненадлежащего исполнения Туроператором своих обязательств по Договору, и/или копия судебного решения о возмещении Туроператором реального ущерба по иску, предъявленному в соответствии с положениями статьи 17.4 настоящего Федерального закона.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Не подлежат возмещению страховщиком или гарантом расходы, произведенные Туристом и не обусловленные требованиями к качеству туристского продукта, обычно предъявляемыми к туристскому продукту такого рода.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Для исполнения своих обязательств по финансовому обеспечению страховщик или гарант не вправе требовать представления иных документов, за исключением документов, предусмотренных настоящей статьей.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Письменное требование Туриста о выплате страхового возмещения по Договору страхования ответственности Туроператора или об уплате денежной суммы по банковской гарантии должно быть предъявлено страховщику или гаранту в течение срока действия финансового обеспечения.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Страховщик или гарант обязан удовлетворить требование Туриста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30 календарных дней после дня получения указанного требования с приложением всех необходимых документов, предусмотренных настоящей статьей.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Туриста и общий размер денежных средств, подлежащих выплате, превышает сумму финансового обеспечения, удовлетворение таких требований осуществляется пропорционально суммам денежных средств, указанным в требованиях к сумме финансового обеспечения.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Требование о выплате страхового возмещения по Договору страхования ответственности Туроператора должно быть предъявлено Туристом страховщику в течение срока исковой давности, установленного законодательством Российской Федерации.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Страховщик освобождается от выплаты страхового возмещения Туристу, если Турист обратился к страховщику с требованием о возмещении упущенной выгоды и/или компенсации морального вреда, возникших в результате неисполнения или ненадлежащего исполнения Туроператором обязательств по Договору о реализации туристского продукта.</w:t>
      </w:r>
    </w:p>
    <w:p w:rsidR="00C42CE5" w:rsidRPr="0009238E" w:rsidRDefault="00C42CE5" w:rsidP="00C4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09238E">
        <w:rPr>
          <w:rFonts w:ascii="Times New Roman" w:hAnsi="Times New Roman" w:cs="Times New Roman"/>
          <w:sz w:val="18"/>
          <w:szCs w:val="18"/>
        </w:rPr>
        <w:t>Страховщик не освобождается от выплаты страхового возмещения Туристу по Договору страхования ответственности Туроператора, если страховой случай наступил вследствие умысла Туроператора.</w:t>
      </w:r>
    </w:p>
    <w:p w:rsidR="00C42CE5" w:rsidRPr="0009238E" w:rsidRDefault="00C42CE5" w:rsidP="00C42CE5">
      <w:pPr>
        <w:rPr>
          <w:sz w:val="18"/>
          <w:szCs w:val="18"/>
        </w:rPr>
      </w:pPr>
    </w:p>
    <w:p w:rsidR="00C42CE5" w:rsidRPr="0009238E" w:rsidRDefault="00C42CE5" w:rsidP="00C42CE5">
      <w:pPr>
        <w:rPr>
          <w:sz w:val="18"/>
          <w:szCs w:val="18"/>
        </w:rPr>
      </w:pPr>
    </w:p>
    <w:p w:rsidR="00C42CE5" w:rsidRPr="0009238E" w:rsidRDefault="00C42CE5" w:rsidP="00C42CE5">
      <w:pPr>
        <w:rPr>
          <w:sz w:val="18"/>
          <w:szCs w:val="18"/>
        </w:rPr>
      </w:pPr>
    </w:p>
    <w:p w:rsidR="00C42CE5" w:rsidRPr="0009238E" w:rsidRDefault="00C42CE5" w:rsidP="00C42CE5">
      <w:pPr>
        <w:rPr>
          <w:sz w:val="18"/>
          <w:szCs w:val="18"/>
        </w:rPr>
      </w:pPr>
    </w:p>
    <w:p w:rsidR="00C42CE5" w:rsidRPr="0009238E" w:rsidRDefault="00C42CE5" w:rsidP="00C42CE5">
      <w:pPr>
        <w:rPr>
          <w:sz w:val="18"/>
          <w:szCs w:val="18"/>
        </w:rPr>
      </w:pPr>
    </w:p>
    <w:p w:rsidR="00C42CE5" w:rsidRPr="0009238E" w:rsidRDefault="00C42CE5" w:rsidP="00C42CE5">
      <w:pPr>
        <w:rPr>
          <w:sz w:val="18"/>
          <w:szCs w:val="18"/>
        </w:rPr>
      </w:pPr>
      <w:r w:rsidRPr="0009238E">
        <w:rPr>
          <w:sz w:val="18"/>
          <w:szCs w:val="18"/>
        </w:rPr>
        <w:t xml:space="preserve">               </w:t>
      </w:r>
      <w:proofErr w:type="gramStart"/>
      <w:r w:rsidRPr="0009238E">
        <w:rPr>
          <w:sz w:val="18"/>
          <w:szCs w:val="18"/>
        </w:rPr>
        <w:t>Туроператор:  ООО</w:t>
      </w:r>
      <w:proofErr w:type="gramEnd"/>
      <w:r w:rsidRPr="0009238E">
        <w:rPr>
          <w:sz w:val="18"/>
          <w:szCs w:val="18"/>
        </w:rPr>
        <w:t xml:space="preserve"> «</w:t>
      </w:r>
      <w:proofErr w:type="spellStart"/>
      <w:r w:rsidRPr="0009238E">
        <w:rPr>
          <w:sz w:val="18"/>
          <w:szCs w:val="18"/>
        </w:rPr>
        <w:t>Вселар</w:t>
      </w:r>
      <w:proofErr w:type="spellEnd"/>
      <w:r w:rsidRPr="0009238E">
        <w:rPr>
          <w:sz w:val="18"/>
          <w:szCs w:val="18"/>
        </w:rPr>
        <w:t xml:space="preserve">»                                                                                    </w:t>
      </w:r>
      <w:proofErr w:type="spellStart"/>
      <w:r w:rsidRPr="0009238E">
        <w:rPr>
          <w:sz w:val="18"/>
          <w:szCs w:val="18"/>
        </w:rPr>
        <w:t>Турагент</w:t>
      </w:r>
      <w:proofErr w:type="spellEnd"/>
      <w:r w:rsidRPr="0009238E">
        <w:rPr>
          <w:sz w:val="18"/>
          <w:szCs w:val="18"/>
        </w:rPr>
        <w:t>: _________________________</w:t>
      </w:r>
    </w:p>
    <w:p w:rsidR="00C42CE5" w:rsidRPr="0009238E" w:rsidRDefault="00C42CE5" w:rsidP="00C42CE5">
      <w:pPr>
        <w:rPr>
          <w:sz w:val="18"/>
          <w:szCs w:val="18"/>
        </w:rPr>
      </w:pPr>
    </w:p>
    <w:p w:rsidR="00C42CE5" w:rsidRPr="0009238E" w:rsidRDefault="00C42CE5" w:rsidP="00C42CE5">
      <w:pPr>
        <w:rPr>
          <w:sz w:val="18"/>
          <w:szCs w:val="18"/>
        </w:rPr>
      </w:pPr>
      <w:r w:rsidRPr="0009238E">
        <w:rPr>
          <w:sz w:val="18"/>
          <w:szCs w:val="18"/>
        </w:rPr>
        <w:t>Генеральный директ</w:t>
      </w:r>
      <w:r w:rsidR="00E335F8">
        <w:rPr>
          <w:sz w:val="18"/>
          <w:szCs w:val="18"/>
        </w:rPr>
        <w:t>ор ______________\</w:t>
      </w:r>
      <w:proofErr w:type="spellStart"/>
      <w:r w:rsidR="00E335F8">
        <w:rPr>
          <w:sz w:val="18"/>
          <w:szCs w:val="18"/>
        </w:rPr>
        <w:t>И.И.Амзина</w:t>
      </w:r>
      <w:proofErr w:type="spellEnd"/>
      <w:r w:rsidR="00E335F8">
        <w:rPr>
          <w:sz w:val="18"/>
          <w:szCs w:val="18"/>
        </w:rPr>
        <w:t xml:space="preserve"> </w:t>
      </w:r>
      <w:r w:rsidRPr="0009238E">
        <w:rPr>
          <w:sz w:val="18"/>
          <w:szCs w:val="18"/>
        </w:rPr>
        <w:t xml:space="preserve">\                                                          _______________________\\        </w:t>
      </w:r>
    </w:p>
    <w:p w:rsidR="00C42CE5" w:rsidRPr="0009238E" w:rsidRDefault="00C42CE5" w:rsidP="00B527C3">
      <w:pPr>
        <w:rPr>
          <w:noProof/>
          <w:sz w:val="18"/>
          <w:szCs w:val="18"/>
          <w:lang w:eastAsia="ru-RU"/>
        </w:rPr>
      </w:pPr>
    </w:p>
    <w:sectPr w:rsidR="00C42CE5" w:rsidRPr="0009238E" w:rsidSect="00627C5B">
      <w:footerReference w:type="default" r:id="rId12"/>
      <w:footnotePr>
        <w:pos w:val="beneathText"/>
      </w:footnotePr>
      <w:pgSz w:w="11905" w:h="16837"/>
      <w:pgMar w:top="568" w:right="567" w:bottom="77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0DD" w:rsidRDefault="00C830DD">
      <w:r>
        <w:separator/>
      </w:r>
    </w:p>
  </w:endnote>
  <w:endnote w:type="continuationSeparator" w:id="0">
    <w:p w:rsidR="00C830DD" w:rsidRDefault="00C8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D5B" w:rsidRDefault="00E335F8">
    <w:pPr>
      <w:ind w:right="360"/>
      <w:jc w:val="both"/>
      <w:rPr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7134860</wp:posOffset>
              </wp:positionH>
              <wp:positionV relativeFrom="paragraph">
                <wp:posOffset>635</wp:posOffset>
              </wp:positionV>
              <wp:extent cx="53975" cy="1390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" cy="1390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D5B" w:rsidRDefault="003F6D5B">
                          <w:pPr>
                            <w:pStyle w:val="ae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C8632B">
                            <w:rPr>
                              <w:rStyle w:val="a4"/>
                              <w:noProof/>
                            </w:rPr>
                            <w:t>8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8pt;margin-top:.05pt;width:4.25pt;height:10.9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hp8iQ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" stroked="f">
              <v:fill opacity="0"/>
              <v:textbox inset="0,0,0,0">
                <w:txbxContent>
                  <w:p w:rsidR="003F6D5B" w:rsidRDefault="003F6D5B">
                    <w:pPr>
                      <w:pStyle w:val="ae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C8632B">
                      <w:rPr>
                        <w:rStyle w:val="a4"/>
                        <w:noProof/>
                      </w:rPr>
                      <w:t>8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3F6D5B">
      <w:rPr>
        <w:sz w:val="24"/>
        <w:szCs w:val="24"/>
      </w:rPr>
      <w:t>______________________\ООО «</w:t>
    </w:r>
    <w:proofErr w:type="spellStart"/>
    <w:r w:rsidR="003F6D5B">
      <w:rPr>
        <w:sz w:val="24"/>
        <w:szCs w:val="24"/>
      </w:rPr>
      <w:t>Вселар</w:t>
    </w:r>
    <w:proofErr w:type="spellEnd"/>
    <w:r w:rsidR="003F6D5B">
      <w:rPr>
        <w:sz w:val="24"/>
        <w:szCs w:val="24"/>
      </w:rPr>
      <w:t>» \                             ______________\                                     \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0DD" w:rsidRDefault="00C830DD">
      <w:r>
        <w:separator/>
      </w:r>
    </w:p>
  </w:footnote>
  <w:footnote w:type="continuationSeparator" w:id="0">
    <w:p w:rsidR="00C830DD" w:rsidRDefault="00C83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01D4519F"/>
    <w:multiLevelType w:val="multilevel"/>
    <w:tmpl w:val="64B615A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052D2D56"/>
    <w:multiLevelType w:val="multilevel"/>
    <w:tmpl w:val="5116101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05CE6D97"/>
    <w:multiLevelType w:val="multilevel"/>
    <w:tmpl w:val="06E014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26A709A3"/>
    <w:multiLevelType w:val="multilevel"/>
    <w:tmpl w:val="D5F84B0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9A31479"/>
    <w:multiLevelType w:val="hybridMultilevel"/>
    <w:tmpl w:val="35FA1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E4609"/>
    <w:multiLevelType w:val="hybridMultilevel"/>
    <w:tmpl w:val="265E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C77BD"/>
    <w:multiLevelType w:val="multilevel"/>
    <w:tmpl w:val="AD0E7D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11" w15:restartNumberingAfterBreak="0">
    <w:nsid w:val="46E46A93"/>
    <w:multiLevelType w:val="hybridMultilevel"/>
    <w:tmpl w:val="D44268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3410D"/>
    <w:multiLevelType w:val="multilevel"/>
    <w:tmpl w:val="E33C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38F4C8E"/>
    <w:multiLevelType w:val="multilevel"/>
    <w:tmpl w:val="7034FD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58574D2F"/>
    <w:multiLevelType w:val="multilevel"/>
    <w:tmpl w:val="700012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5A996C04"/>
    <w:multiLevelType w:val="hybridMultilevel"/>
    <w:tmpl w:val="4404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57731"/>
    <w:multiLevelType w:val="multilevel"/>
    <w:tmpl w:val="B4F4A1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17" w15:restartNumberingAfterBreak="0">
    <w:nsid w:val="5F5923B2"/>
    <w:multiLevelType w:val="multilevel"/>
    <w:tmpl w:val="F9E0CF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69ED6A2C"/>
    <w:multiLevelType w:val="multilevel"/>
    <w:tmpl w:val="B932525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78941766"/>
    <w:multiLevelType w:val="hybridMultilevel"/>
    <w:tmpl w:val="95321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139D5"/>
    <w:multiLevelType w:val="hybridMultilevel"/>
    <w:tmpl w:val="B8A66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72082"/>
    <w:multiLevelType w:val="multilevel"/>
    <w:tmpl w:val="CDD886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7E4274B5"/>
    <w:multiLevelType w:val="hybridMultilevel"/>
    <w:tmpl w:val="0D027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A29EA"/>
    <w:multiLevelType w:val="multilevel"/>
    <w:tmpl w:val="CDEEC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7FE13DCF"/>
    <w:multiLevelType w:val="multilevel"/>
    <w:tmpl w:val="D07E27DA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2"/>
  </w:num>
  <w:num w:numId="2">
    <w:abstractNumId w:val="7"/>
  </w:num>
  <w:num w:numId="3">
    <w:abstractNumId w:val="24"/>
  </w:num>
  <w:num w:numId="4">
    <w:abstractNumId w:val="5"/>
  </w:num>
  <w:num w:numId="5">
    <w:abstractNumId w:val="4"/>
  </w:num>
  <w:num w:numId="6">
    <w:abstractNumId w:val="18"/>
  </w:num>
  <w:num w:numId="7">
    <w:abstractNumId w:val="6"/>
  </w:num>
  <w:num w:numId="8">
    <w:abstractNumId w:val="13"/>
  </w:num>
  <w:num w:numId="9">
    <w:abstractNumId w:val="23"/>
  </w:num>
  <w:num w:numId="10">
    <w:abstractNumId w:val="14"/>
  </w:num>
  <w:num w:numId="11">
    <w:abstractNumId w:val="21"/>
  </w:num>
  <w:num w:numId="12">
    <w:abstractNumId w:val="17"/>
  </w:num>
  <w:num w:numId="13">
    <w:abstractNumId w:val="16"/>
  </w:num>
  <w:num w:numId="14">
    <w:abstractNumId w:val="10"/>
  </w:num>
  <w:num w:numId="15">
    <w:abstractNumId w:val="9"/>
  </w:num>
  <w:num w:numId="16">
    <w:abstractNumId w:val="20"/>
  </w:num>
  <w:num w:numId="17">
    <w:abstractNumId w:val="8"/>
  </w:num>
  <w:num w:numId="18">
    <w:abstractNumId w:val="22"/>
  </w:num>
  <w:num w:numId="19">
    <w:abstractNumId w:val="19"/>
  </w:num>
  <w:num w:numId="20">
    <w:abstractNumId w:val="11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C2"/>
    <w:rsid w:val="00000BB3"/>
    <w:rsid w:val="00001FE1"/>
    <w:rsid w:val="00011033"/>
    <w:rsid w:val="000133B8"/>
    <w:rsid w:val="000260FA"/>
    <w:rsid w:val="000327F1"/>
    <w:rsid w:val="00042B7F"/>
    <w:rsid w:val="000522B2"/>
    <w:rsid w:val="0005452C"/>
    <w:rsid w:val="00067023"/>
    <w:rsid w:val="000675F7"/>
    <w:rsid w:val="0007033F"/>
    <w:rsid w:val="00072777"/>
    <w:rsid w:val="00073719"/>
    <w:rsid w:val="0009238E"/>
    <w:rsid w:val="000A6CE1"/>
    <w:rsid w:val="000A76EA"/>
    <w:rsid w:val="000B63AD"/>
    <w:rsid w:val="000C4063"/>
    <w:rsid w:val="000C50F8"/>
    <w:rsid w:val="000E1945"/>
    <w:rsid w:val="000F1559"/>
    <w:rsid w:val="000F71D8"/>
    <w:rsid w:val="00103F55"/>
    <w:rsid w:val="00116151"/>
    <w:rsid w:val="00140E57"/>
    <w:rsid w:val="00141ED2"/>
    <w:rsid w:val="0015388F"/>
    <w:rsid w:val="00163C74"/>
    <w:rsid w:val="00171E9A"/>
    <w:rsid w:val="00184ADB"/>
    <w:rsid w:val="00195037"/>
    <w:rsid w:val="001B3EAF"/>
    <w:rsid w:val="001C23B8"/>
    <w:rsid w:val="001C2F77"/>
    <w:rsid w:val="001C7A96"/>
    <w:rsid w:val="001F319B"/>
    <w:rsid w:val="001F351E"/>
    <w:rsid w:val="001F513F"/>
    <w:rsid w:val="001F6095"/>
    <w:rsid w:val="002104C4"/>
    <w:rsid w:val="00212254"/>
    <w:rsid w:val="00216C32"/>
    <w:rsid w:val="00220ADF"/>
    <w:rsid w:val="002A4DF0"/>
    <w:rsid w:val="002C7196"/>
    <w:rsid w:val="002D69C7"/>
    <w:rsid w:val="002E3096"/>
    <w:rsid w:val="002E7BB1"/>
    <w:rsid w:val="002F7AA1"/>
    <w:rsid w:val="0030165C"/>
    <w:rsid w:val="00302AD5"/>
    <w:rsid w:val="00316529"/>
    <w:rsid w:val="00331FB1"/>
    <w:rsid w:val="00337888"/>
    <w:rsid w:val="00341195"/>
    <w:rsid w:val="00341530"/>
    <w:rsid w:val="00345815"/>
    <w:rsid w:val="003559B7"/>
    <w:rsid w:val="00356478"/>
    <w:rsid w:val="00367C34"/>
    <w:rsid w:val="003740C1"/>
    <w:rsid w:val="0038661B"/>
    <w:rsid w:val="00390F58"/>
    <w:rsid w:val="003A4AAA"/>
    <w:rsid w:val="003B1F8A"/>
    <w:rsid w:val="003B24FF"/>
    <w:rsid w:val="003B7513"/>
    <w:rsid w:val="003D6CB4"/>
    <w:rsid w:val="003F6D5B"/>
    <w:rsid w:val="00405A4A"/>
    <w:rsid w:val="00416B0F"/>
    <w:rsid w:val="00422CEA"/>
    <w:rsid w:val="004311F4"/>
    <w:rsid w:val="00433CFC"/>
    <w:rsid w:val="0043652D"/>
    <w:rsid w:val="0045007B"/>
    <w:rsid w:val="00483773"/>
    <w:rsid w:val="00493E2C"/>
    <w:rsid w:val="004C665F"/>
    <w:rsid w:val="00510D4E"/>
    <w:rsid w:val="00521AF5"/>
    <w:rsid w:val="00525BA9"/>
    <w:rsid w:val="005306D8"/>
    <w:rsid w:val="00545FC9"/>
    <w:rsid w:val="005546A2"/>
    <w:rsid w:val="005573F5"/>
    <w:rsid w:val="005609F3"/>
    <w:rsid w:val="00562618"/>
    <w:rsid w:val="005710AD"/>
    <w:rsid w:val="00571358"/>
    <w:rsid w:val="005920DB"/>
    <w:rsid w:val="005A5AC2"/>
    <w:rsid w:val="005A6628"/>
    <w:rsid w:val="005A6E31"/>
    <w:rsid w:val="005B2C71"/>
    <w:rsid w:val="005C5DB3"/>
    <w:rsid w:val="005D72C6"/>
    <w:rsid w:val="005E425A"/>
    <w:rsid w:val="005F7A5B"/>
    <w:rsid w:val="00601709"/>
    <w:rsid w:val="00606CAB"/>
    <w:rsid w:val="00614151"/>
    <w:rsid w:val="00623BDC"/>
    <w:rsid w:val="00627C5B"/>
    <w:rsid w:val="006357A3"/>
    <w:rsid w:val="00667D28"/>
    <w:rsid w:val="00667E2D"/>
    <w:rsid w:val="00685761"/>
    <w:rsid w:val="006862FD"/>
    <w:rsid w:val="00692019"/>
    <w:rsid w:val="006A7E49"/>
    <w:rsid w:val="006B33E1"/>
    <w:rsid w:val="006B4455"/>
    <w:rsid w:val="006D39EB"/>
    <w:rsid w:val="006E2ECD"/>
    <w:rsid w:val="0070510A"/>
    <w:rsid w:val="007060BB"/>
    <w:rsid w:val="00721DD7"/>
    <w:rsid w:val="00724918"/>
    <w:rsid w:val="00733BD9"/>
    <w:rsid w:val="00760CA1"/>
    <w:rsid w:val="007762F2"/>
    <w:rsid w:val="007960C8"/>
    <w:rsid w:val="00797E33"/>
    <w:rsid w:val="007D0729"/>
    <w:rsid w:val="007D12F7"/>
    <w:rsid w:val="007E3154"/>
    <w:rsid w:val="00825297"/>
    <w:rsid w:val="0084150B"/>
    <w:rsid w:val="008415AF"/>
    <w:rsid w:val="008434A8"/>
    <w:rsid w:val="00843B7D"/>
    <w:rsid w:val="00847339"/>
    <w:rsid w:val="00856BA9"/>
    <w:rsid w:val="00866288"/>
    <w:rsid w:val="00866617"/>
    <w:rsid w:val="00885B24"/>
    <w:rsid w:val="008874D3"/>
    <w:rsid w:val="00891F62"/>
    <w:rsid w:val="008925FF"/>
    <w:rsid w:val="008A206C"/>
    <w:rsid w:val="008A389B"/>
    <w:rsid w:val="008B3598"/>
    <w:rsid w:val="008B4C3E"/>
    <w:rsid w:val="008C371B"/>
    <w:rsid w:val="008E5482"/>
    <w:rsid w:val="00903CD1"/>
    <w:rsid w:val="0090739D"/>
    <w:rsid w:val="0090753D"/>
    <w:rsid w:val="00922D3D"/>
    <w:rsid w:val="009312D9"/>
    <w:rsid w:val="00931F22"/>
    <w:rsid w:val="009406C1"/>
    <w:rsid w:val="00941946"/>
    <w:rsid w:val="00953D10"/>
    <w:rsid w:val="00976D93"/>
    <w:rsid w:val="00980FCE"/>
    <w:rsid w:val="009841A9"/>
    <w:rsid w:val="009C6A2D"/>
    <w:rsid w:val="009E52A8"/>
    <w:rsid w:val="009F4E32"/>
    <w:rsid w:val="00A00723"/>
    <w:rsid w:val="00A31EBA"/>
    <w:rsid w:val="00A540CA"/>
    <w:rsid w:val="00A623BB"/>
    <w:rsid w:val="00A74011"/>
    <w:rsid w:val="00A956ED"/>
    <w:rsid w:val="00A95AD7"/>
    <w:rsid w:val="00A960A3"/>
    <w:rsid w:val="00AC6751"/>
    <w:rsid w:val="00AC729E"/>
    <w:rsid w:val="00AD2406"/>
    <w:rsid w:val="00AE206D"/>
    <w:rsid w:val="00AE5078"/>
    <w:rsid w:val="00AE5D6B"/>
    <w:rsid w:val="00AE72B6"/>
    <w:rsid w:val="00B004E4"/>
    <w:rsid w:val="00B037B0"/>
    <w:rsid w:val="00B10417"/>
    <w:rsid w:val="00B3223E"/>
    <w:rsid w:val="00B44D3A"/>
    <w:rsid w:val="00B527C3"/>
    <w:rsid w:val="00B5537E"/>
    <w:rsid w:val="00B66309"/>
    <w:rsid w:val="00B76586"/>
    <w:rsid w:val="00B824E7"/>
    <w:rsid w:val="00B9114F"/>
    <w:rsid w:val="00B91347"/>
    <w:rsid w:val="00B919C0"/>
    <w:rsid w:val="00B95106"/>
    <w:rsid w:val="00B952CF"/>
    <w:rsid w:val="00B97FBA"/>
    <w:rsid w:val="00BB14A4"/>
    <w:rsid w:val="00BC20C5"/>
    <w:rsid w:val="00BC5C3C"/>
    <w:rsid w:val="00BD1646"/>
    <w:rsid w:val="00BE1F4F"/>
    <w:rsid w:val="00BE20EE"/>
    <w:rsid w:val="00BE578E"/>
    <w:rsid w:val="00BF0155"/>
    <w:rsid w:val="00C102A7"/>
    <w:rsid w:val="00C37DA5"/>
    <w:rsid w:val="00C42CE5"/>
    <w:rsid w:val="00C54615"/>
    <w:rsid w:val="00C63ED0"/>
    <w:rsid w:val="00C641C6"/>
    <w:rsid w:val="00C830DD"/>
    <w:rsid w:val="00C8632B"/>
    <w:rsid w:val="00C86772"/>
    <w:rsid w:val="00C9482D"/>
    <w:rsid w:val="00CC279D"/>
    <w:rsid w:val="00CD3B65"/>
    <w:rsid w:val="00CF15A3"/>
    <w:rsid w:val="00D030FF"/>
    <w:rsid w:val="00D35021"/>
    <w:rsid w:val="00D3584B"/>
    <w:rsid w:val="00D45CF0"/>
    <w:rsid w:val="00D54088"/>
    <w:rsid w:val="00D76932"/>
    <w:rsid w:val="00D77745"/>
    <w:rsid w:val="00D82C4F"/>
    <w:rsid w:val="00D83A67"/>
    <w:rsid w:val="00D86DD7"/>
    <w:rsid w:val="00D93B58"/>
    <w:rsid w:val="00D9451F"/>
    <w:rsid w:val="00DA7580"/>
    <w:rsid w:val="00DC470A"/>
    <w:rsid w:val="00DC5318"/>
    <w:rsid w:val="00DC62D2"/>
    <w:rsid w:val="00DE3B50"/>
    <w:rsid w:val="00DE7639"/>
    <w:rsid w:val="00E3040A"/>
    <w:rsid w:val="00E335F8"/>
    <w:rsid w:val="00E34C66"/>
    <w:rsid w:val="00E351F5"/>
    <w:rsid w:val="00E36FA1"/>
    <w:rsid w:val="00E57436"/>
    <w:rsid w:val="00E57C14"/>
    <w:rsid w:val="00E64B7F"/>
    <w:rsid w:val="00E747FD"/>
    <w:rsid w:val="00E84792"/>
    <w:rsid w:val="00E91A41"/>
    <w:rsid w:val="00E96F6D"/>
    <w:rsid w:val="00E97C4D"/>
    <w:rsid w:val="00EB394E"/>
    <w:rsid w:val="00EB58F2"/>
    <w:rsid w:val="00EC0E98"/>
    <w:rsid w:val="00EC4DD5"/>
    <w:rsid w:val="00EF6DDF"/>
    <w:rsid w:val="00F04251"/>
    <w:rsid w:val="00F24EE7"/>
    <w:rsid w:val="00F25CA3"/>
    <w:rsid w:val="00F26843"/>
    <w:rsid w:val="00F52AEF"/>
    <w:rsid w:val="00F575EF"/>
    <w:rsid w:val="00F62155"/>
    <w:rsid w:val="00F767A9"/>
    <w:rsid w:val="00F832AD"/>
    <w:rsid w:val="00F865B1"/>
    <w:rsid w:val="00F97C83"/>
    <w:rsid w:val="00FA6754"/>
    <w:rsid w:val="00FB6E82"/>
    <w:rsid w:val="00FC1768"/>
    <w:rsid w:val="00FC7667"/>
    <w:rsid w:val="00FD076A"/>
    <w:rsid w:val="00FE1F00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816AD2"/>
  <w14:defaultImageDpi w14:val="0"/>
  <w15:docId w15:val="{42FA4488-6457-4078-BC6C-24BCAC87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C5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27C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27C5B"/>
    <w:pPr>
      <w:keepNext/>
      <w:tabs>
        <w:tab w:val="num" w:pos="360"/>
      </w:tabs>
      <w:ind w:left="360" w:hanging="3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B527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  <w:lang w:val="x-none" w:eastAsia="ar-SA" w:bidi="ar-SA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  <w:lang w:val="x-none" w:eastAsia="ar-SA" w:bidi="ar-SA"/>
    </w:rPr>
  </w:style>
  <w:style w:type="character" w:customStyle="1" w:styleId="30">
    <w:name w:val="Заголовок 3 Знак"/>
    <w:link w:val="3"/>
    <w:uiPriority w:val="9"/>
    <w:semiHidden/>
    <w:locked/>
    <w:rsid w:val="00B527C3"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Absatz-Standardschriftart">
    <w:name w:val="Absatz-Standardschriftart"/>
    <w:uiPriority w:val="99"/>
    <w:rsid w:val="00627C5B"/>
  </w:style>
  <w:style w:type="character" w:customStyle="1" w:styleId="WW-Absatz-Standardschriftart">
    <w:name w:val="WW-Absatz-Standardschriftart"/>
    <w:uiPriority w:val="99"/>
    <w:rsid w:val="00627C5B"/>
  </w:style>
  <w:style w:type="character" w:customStyle="1" w:styleId="WW-Absatz-Standardschriftart1">
    <w:name w:val="WW-Absatz-Standardschriftart1"/>
    <w:uiPriority w:val="99"/>
    <w:rsid w:val="00627C5B"/>
  </w:style>
  <w:style w:type="character" w:customStyle="1" w:styleId="WW-Absatz-Standardschriftart11">
    <w:name w:val="WW-Absatz-Standardschriftart11"/>
    <w:uiPriority w:val="99"/>
    <w:rsid w:val="00627C5B"/>
  </w:style>
  <w:style w:type="character" w:customStyle="1" w:styleId="WW-Absatz-Standardschriftart111">
    <w:name w:val="WW-Absatz-Standardschriftart111"/>
    <w:uiPriority w:val="99"/>
    <w:rsid w:val="00627C5B"/>
  </w:style>
  <w:style w:type="character" w:customStyle="1" w:styleId="WW-Absatz-Standardschriftart1111">
    <w:name w:val="WW-Absatz-Standardschriftart1111"/>
    <w:uiPriority w:val="99"/>
    <w:rsid w:val="00627C5B"/>
  </w:style>
  <w:style w:type="character" w:customStyle="1" w:styleId="WW-Absatz-Standardschriftart11111">
    <w:name w:val="WW-Absatz-Standardschriftart11111"/>
    <w:uiPriority w:val="99"/>
    <w:rsid w:val="00627C5B"/>
  </w:style>
  <w:style w:type="character" w:customStyle="1" w:styleId="WW-Absatz-Standardschriftart111111">
    <w:name w:val="WW-Absatz-Standardschriftart111111"/>
    <w:uiPriority w:val="99"/>
    <w:rsid w:val="00627C5B"/>
  </w:style>
  <w:style w:type="character" w:customStyle="1" w:styleId="WW-Absatz-Standardschriftart1111111">
    <w:name w:val="WW-Absatz-Standardschriftart1111111"/>
    <w:uiPriority w:val="99"/>
    <w:rsid w:val="00627C5B"/>
  </w:style>
  <w:style w:type="character" w:customStyle="1" w:styleId="WW-Absatz-Standardschriftart11111111">
    <w:name w:val="WW-Absatz-Standardschriftart11111111"/>
    <w:uiPriority w:val="99"/>
    <w:rsid w:val="00627C5B"/>
  </w:style>
  <w:style w:type="character" w:customStyle="1" w:styleId="WW-Absatz-Standardschriftart111111111">
    <w:name w:val="WW-Absatz-Standardschriftart111111111"/>
    <w:uiPriority w:val="99"/>
    <w:rsid w:val="00627C5B"/>
  </w:style>
  <w:style w:type="character" w:customStyle="1" w:styleId="WW-Absatz-Standardschriftart1111111111">
    <w:name w:val="WW-Absatz-Standardschriftart1111111111"/>
    <w:uiPriority w:val="99"/>
    <w:rsid w:val="00627C5B"/>
  </w:style>
  <w:style w:type="character" w:customStyle="1" w:styleId="WW-Absatz-Standardschriftart11111111111">
    <w:name w:val="WW-Absatz-Standardschriftart11111111111"/>
    <w:uiPriority w:val="99"/>
    <w:rsid w:val="00627C5B"/>
  </w:style>
  <w:style w:type="character" w:customStyle="1" w:styleId="WW-Absatz-Standardschriftart111111111111">
    <w:name w:val="WW-Absatz-Standardschriftart111111111111"/>
    <w:uiPriority w:val="99"/>
    <w:rsid w:val="00627C5B"/>
  </w:style>
  <w:style w:type="character" w:customStyle="1" w:styleId="WW-Absatz-Standardschriftart1111111111111">
    <w:name w:val="WW-Absatz-Standardschriftart1111111111111"/>
    <w:uiPriority w:val="99"/>
    <w:rsid w:val="00627C5B"/>
  </w:style>
  <w:style w:type="character" w:customStyle="1" w:styleId="WW-Absatz-Standardschriftart11111111111111">
    <w:name w:val="WW-Absatz-Standardschriftart11111111111111"/>
    <w:uiPriority w:val="99"/>
    <w:rsid w:val="00627C5B"/>
  </w:style>
  <w:style w:type="character" w:customStyle="1" w:styleId="WW8Num2z0">
    <w:name w:val="WW8Num2z0"/>
    <w:uiPriority w:val="99"/>
    <w:rsid w:val="00627C5B"/>
    <w:rPr>
      <w:rFonts w:ascii="Times New Roman" w:hAnsi="Times New Roman"/>
    </w:rPr>
  </w:style>
  <w:style w:type="character" w:customStyle="1" w:styleId="WW8Num11z0">
    <w:name w:val="WW8Num11z0"/>
    <w:uiPriority w:val="99"/>
    <w:rsid w:val="00627C5B"/>
    <w:rPr>
      <w:rFonts w:ascii="Times New Roman" w:hAnsi="Times New Roman"/>
    </w:rPr>
  </w:style>
  <w:style w:type="character" w:customStyle="1" w:styleId="WW8Num11z1">
    <w:name w:val="WW8Num11z1"/>
    <w:uiPriority w:val="99"/>
    <w:rsid w:val="00627C5B"/>
    <w:rPr>
      <w:rFonts w:ascii="Courier New" w:hAnsi="Courier New"/>
    </w:rPr>
  </w:style>
  <w:style w:type="character" w:customStyle="1" w:styleId="WW8Num11z2">
    <w:name w:val="WW8Num11z2"/>
    <w:uiPriority w:val="99"/>
    <w:rsid w:val="00627C5B"/>
    <w:rPr>
      <w:rFonts w:ascii="Wingdings" w:hAnsi="Wingdings"/>
    </w:rPr>
  </w:style>
  <w:style w:type="character" w:customStyle="1" w:styleId="WW8Num11z3">
    <w:name w:val="WW8Num11z3"/>
    <w:uiPriority w:val="99"/>
    <w:rsid w:val="00627C5B"/>
    <w:rPr>
      <w:rFonts w:ascii="Symbol" w:hAnsi="Symbol"/>
    </w:rPr>
  </w:style>
  <w:style w:type="character" w:customStyle="1" w:styleId="WW8Num15z1">
    <w:name w:val="WW8Num15z1"/>
    <w:uiPriority w:val="99"/>
    <w:rsid w:val="00627C5B"/>
  </w:style>
  <w:style w:type="character" w:customStyle="1" w:styleId="WW8Num21z0">
    <w:name w:val="WW8Num21z0"/>
    <w:uiPriority w:val="99"/>
    <w:rsid w:val="00627C5B"/>
    <w:rPr>
      <w:rFonts w:ascii="Symbol" w:hAnsi="Symbol"/>
    </w:rPr>
  </w:style>
  <w:style w:type="character" w:customStyle="1" w:styleId="WW8Num21z1">
    <w:name w:val="WW8Num21z1"/>
    <w:uiPriority w:val="99"/>
    <w:rsid w:val="00627C5B"/>
    <w:rPr>
      <w:rFonts w:ascii="Courier New" w:hAnsi="Courier New"/>
    </w:rPr>
  </w:style>
  <w:style w:type="character" w:customStyle="1" w:styleId="WW8Num21z2">
    <w:name w:val="WW8Num21z2"/>
    <w:uiPriority w:val="99"/>
    <w:rsid w:val="00627C5B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627C5B"/>
  </w:style>
  <w:style w:type="character" w:customStyle="1" w:styleId="a3">
    <w:name w:val="Îñíîâíîé øðèôò"/>
    <w:uiPriority w:val="99"/>
    <w:rsid w:val="00627C5B"/>
  </w:style>
  <w:style w:type="character" w:styleId="a4">
    <w:name w:val="page number"/>
    <w:uiPriority w:val="99"/>
    <w:rsid w:val="00627C5B"/>
    <w:rPr>
      <w:rFonts w:cs="Times New Roman"/>
    </w:rPr>
  </w:style>
  <w:style w:type="character" w:styleId="a5">
    <w:name w:val="Hyperlink"/>
    <w:uiPriority w:val="99"/>
    <w:rsid w:val="00627C5B"/>
    <w:rPr>
      <w:rFonts w:cs="Times New Roman"/>
      <w:color w:val="0000FF"/>
      <w:u w:val="single"/>
    </w:rPr>
  </w:style>
  <w:style w:type="paragraph" w:customStyle="1" w:styleId="12">
    <w:name w:val="Заголовок1"/>
    <w:basedOn w:val="a"/>
    <w:next w:val="a6"/>
    <w:uiPriority w:val="99"/>
    <w:rsid w:val="00627C5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uiPriority w:val="99"/>
    <w:rsid w:val="00627C5B"/>
    <w:pPr>
      <w:jc w:val="both"/>
    </w:pPr>
  </w:style>
  <w:style w:type="character" w:customStyle="1" w:styleId="a7">
    <w:name w:val="Основной текст Знак"/>
    <w:link w:val="a6"/>
    <w:uiPriority w:val="99"/>
    <w:locked/>
    <w:rPr>
      <w:rFonts w:cs="Times New Roman"/>
      <w:sz w:val="20"/>
      <w:lang w:val="x-none" w:eastAsia="ar-SA" w:bidi="ar-SA"/>
    </w:rPr>
  </w:style>
  <w:style w:type="paragraph" w:styleId="a8">
    <w:name w:val="List"/>
    <w:basedOn w:val="a6"/>
    <w:uiPriority w:val="99"/>
    <w:rsid w:val="00627C5B"/>
    <w:rPr>
      <w:rFonts w:cs="Tahoma"/>
    </w:rPr>
  </w:style>
  <w:style w:type="paragraph" w:customStyle="1" w:styleId="13">
    <w:name w:val="Название1"/>
    <w:basedOn w:val="a"/>
    <w:uiPriority w:val="99"/>
    <w:rsid w:val="00627C5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uiPriority w:val="99"/>
    <w:rsid w:val="00627C5B"/>
    <w:pPr>
      <w:suppressLineNumbers/>
    </w:pPr>
    <w:rPr>
      <w:rFonts w:ascii="Arial" w:hAnsi="Arial" w:cs="Tahoma"/>
    </w:rPr>
  </w:style>
  <w:style w:type="paragraph" w:customStyle="1" w:styleId="BodyText21">
    <w:name w:val="Body Text 21"/>
    <w:basedOn w:val="a"/>
    <w:rsid w:val="00627C5B"/>
    <w:pPr>
      <w:ind w:firstLine="709"/>
      <w:jc w:val="both"/>
    </w:pPr>
    <w:rPr>
      <w:rFonts w:ascii="Arial" w:hAnsi="Arial"/>
      <w:sz w:val="16"/>
    </w:rPr>
  </w:style>
  <w:style w:type="paragraph" w:styleId="a9">
    <w:name w:val="Title"/>
    <w:basedOn w:val="a"/>
    <w:next w:val="aa"/>
    <w:link w:val="ab"/>
    <w:uiPriority w:val="10"/>
    <w:qFormat/>
    <w:rsid w:val="00627C5B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link w:val="a9"/>
    <w:uiPriority w:val="99"/>
    <w:locked/>
    <w:rPr>
      <w:rFonts w:ascii="Cambria" w:hAnsi="Cambria" w:cs="Times New Roman"/>
      <w:b/>
      <w:kern w:val="28"/>
      <w:sz w:val="32"/>
      <w:lang w:val="x-none" w:eastAsia="ar-SA" w:bidi="ar-SA"/>
    </w:rPr>
  </w:style>
  <w:style w:type="paragraph" w:styleId="aa">
    <w:name w:val="Subtitle"/>
    <w:basedOn w:val="12"/>
    <w:next w:val="a6"/>
    <w:link w:val="ac"/>
    <w:uiPriority w:val="11"/>
    <w:qFormat/>
    <w:rsid w:val="00627C5B"/>
    <w:pPr>
      <w:jc w:val="center"/>
    </w:pPr>
    <w:rPr>
      <w:rFonts w:ascii="Cambria" w:hAnsi="Cambria" w:cs="Times New Roman"/>
      <w:sz w:val="24"/>
      <w:szCs w:val="24"/>
    </w:rPr>
  </w:style>
  <w:style w:type="character" w:customStyle="1" w:styleId="ac">
    <w:name w:val="Подзаголовок Знак"/>
    <w:link w:val="aa"/>
    <w:uiPriority w:val="99"/>
    <w:locked/>
    <w:rPr>
      <w:rFonts w:ascii="Cambria" w:hAnsi="Cambria" w:cs="Times New Roman"/>
      <w:sz w:val="24"/>
      <w:lang w:val="x-none" w:eastAsia="ar-SA" w:bidi="ar-SA"/>
    </w:rPr>
  </w:style>
  <w:style w:type="paragraph" w:customStyle="1" w:styleId="21">
    <w:name w:val="Основной текст 21"/>
    <w:basedOn w:val="a"/>
    <w:uiPriority w:val="99"/>
    <w:rsid w:val="00627C5B"/>
    <w:pPr>
      <w:jc w:val="both"/>
    </w:pPr>
    <w:rPr>
      <w:rFonts w:ascii="Arial" w:hAnsi="Arial"/>
      <w:b/>
    </w:rPr>
  </w:style>
  <w:style w:type="paragraph" w:customStyle="1" w:styleId="31">
    <w:name w:val="Основной текст 31"/>
    <w:basedOn w:val="a"/>
    <w:uiPriority w:val="99"/>
    <w:rsid w:val="00627C5B"/>
    <w:pPr>
      <w:jc w:val="both"/>
    </w:pPr>
    <w:rPr>
      <w:rFonts w:ascii="Arial" w:hAnsi="Arial"/>
      <w:b/>
      <w:sz w:val="16"/>
    </w:rPr>
  </w:style>
  <w:style w:type="paragraph" w:styleId="ad">
    <w:name w:val="Normal (Web)"/>
    <w:basedOn w:val="a"/>
    <w:uiPriority w:val="99"/>
    <w:rsid w:val="00627C5B"/>
    <w:pPr>
      <w:spacing w:before="100" w:after="100"/>
    </w:pPr>
    <w:rPr>
      <w:rFonts w:ascii="Tahoma" w:eastAsia="Arial Unicode MS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627C5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Pr>
      <w:rFonts w:cs="Times New Roman"/>
      <w:sz w:val="20"/>
      <w:lang w:val="x-none" w:eastAsia="ar-SA" w:bidi="ar-SA"/>
    </w:rPr>
  </w:style>
  <w:style w:type="paragraph" w:styleId="af0">
    <w:name w:val="Balloon Text"/>
    <w:basedOn w:val="a"/>
    <w:link w:val="af1"/>
    <w:uiPriority w:val="99"/>
    <w:rsid w:val="00627C5B"/>
    <w:rPr>
      <w:sz w:val="2"/>
    </w:rPr>
  </w:style>
  <w:style w:type="character" w:customStyle="1" w:styleId="af1">
    <w:name w:val="Текст выноски Знак"/>
    <w:link w:val="af0"/>
    <w:uiPriority w:val="99"/>
    <w:semiHidden/>
    <w:locked/>
    <w:rPr>
      <w:rFonts w:cs="Times New Roman"/>
      <w:sz w:val="2"/>
      <w:lang w:val="x-none" w:eastAsia="ar-SA" w:bidi="ar-SA"/>
    </w:rPr>
  </w:style>
  <w:style w:type="paragraph" w:customStyle="1" w:styleId="af2">
    <w:name w:val="Содержимое таблицы"/>
    <w:basedOn w:val="a"/>
    <w:uiPriority w:val="99"/>
    <w:rsid w:val="00627C5B"/>
    <w:pPr>
      <w:suppressLineNumbers/>
    </w:pPr>
  </w:style>
  <w:style w:type="paragraph" w:customStyle="1" w:styleId="af3">
    <w:name w:val="Заголовок таблицы"/>
    <w:basedOn w:val="af2"/>
    <w:uiPriority w:val="99"/>
    <w:rsid w:val="00627C5B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uiPriority w:val="99"/>
    <w:rsid w:val="00627C5B"/>
  </w:style>
  <w:style w:type="paragraph" w:styleId="af5">
    <w:name w:val="Body Text Indent"/>
    <w:basedOn w:val="a"/>
    <w:link w:val="af6"/>
    <w:uiPriority w:val="99"/>
    <w:rsid w:val="00C42CE5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af6">
    <w:name w:val="Основной текст с отступом Знак"/>
    <w:link w:val="af5"/>
    <w:uiPriority w:val="99"/>
    <w:locked/>
    <w:rsid w:val="00C42CE5"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rsid w:val="00C42CE5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link w:val="32"/>
    <w:uiPriority w:val="99"/>
    <w:locked/>
    <w:rsid w:val="00C42CE5"/>
    <w:rPr>
      <w:rFonts w:cs="Times New Roman"/>
      <w:sz w:val="16"/>
      <w:szCs w:val="16"/>
    </w:rPr>
  </w:style>
  <w:style w:type="paragraph" w:customStyle="1" w:styleId="15">
    <w:name w:val="Основной текст с отступом1"/>
    <w:basedOn w:val="a"/>
    <w:rsid w:val="00C42CE5"/>
    <w:pPr>
      <w:widowControl w:val="0"/>
      <w:suppressAutoHyphens w:val="0"/>
      <w:jc w:val="both"/>
    </w:pPr>
    <w:rPr>
      <w:sz w:val="24"/>
      <w:szCs w:val="24"/>
      <w:lang w:eastAsia="ru-RU"/>
    </w:rPr>
  </w:style>
  <w:style w:type="paragraph" w:customStyle="1" w:styleId="ConsPlusNormal">
    <w:name w:val="ConsPlusNormal"/>
    <w:rsid w:val="00C42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rsid w:val="00DE3B50"/>
  </w:style>
  <w:style w:type="paragraph" w:styleId="af7">
    <w:name w:val="List Paragraph"/>
    <w:basedOn w:val="a"/>
    <w:uiPriority w:val="34"/>
    <w:qFormat/>
    <w:rsid w:val="00686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atdorog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katdorog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atdorog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85724-2BB6-44EC-996D-172DA87E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5997</Words>
  <Characters>34184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 клиента на организацию тура. Турфирма действует от св</vt:lpstr>
    </vt:vector>
  </TitlesOfParts>
  <Company>Microsoft</Company>
  <LinksUpToDate>false</LinksUpToDate>
  <CharactersWithSpaces>40101</CharactersWithSpaces>
  <SharedDoc>false</SharedDoc>
  <HLinks>
    <vt:vector size="18" baseType="variant">
      <vt:variant>
        <vt:i4>1245276</vt:i4>
      </vt:variant>
      <vt:variant>
        <vt:i4>6</vt:i4>
      </vt:variant>
      <vt:variant>
        <vt:i4>0</vt:i4>
      </vt:variant>
      <vt:variant>
        <vt:i4>5</vt:i4>
      </vt:variant>
      <vt:variant>
        <vt:lpwstr>http://www.skatdoroga.ru/</vt:lpwstr>
      </vt:variant>
      <vt:variant>
        <vt:lpwstr/>
      </vt:variant>
      <vt:variant>
        <vt:i4>1245276</vt:i4>
      </vt:variant>
      <vt:variant>
        <vt:i4>3</vt:i4>
      </vt:variant>
      <vt:variant>
        <vt:i4>0</vt:i4>
      </vt:variant>
      <vt:variant>
        <vt:i4>5</vt:i4>
      </vt:variant>
      <vt:variant>
        <vt:lpwstr>http://www.skatdoroga.ru/</vt:lpwstr>
      </vt:variant>
      <vt:variant>
        <vt:lpwstr/>
      </vt:variant>
      <vt:variant>
        <vt:i4>1245276</vt:i4>
      </vt:variant>
      <vt:variant>
        <vt:i4>0</vt:i4>
      </vt:variant>
      <vt:variant>
        <vt:i4>0</vt:i4>
      </vt:variant>
      <vt:variant>
        <vt:i4>5</vt:i4>
      </vt:variant>
      <vt:variant>
        <vt:lpwstr>http://www.skatdoroga.ru/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 клиента на организацию тура. Турфирма действует от св</dc:title>
  <dc:subject/>
  <dc:creator>ЮА Персона Грата</dc:creator>
  <cp:keywords/>
  <dc:description/>
  <cp:lastModifiedBy>HP</cp:lastModifiedBy>
  <cp:revision>2</cp:revision>
  <cp:lastPrinted>2015-07-27T14:09:00Z</cp:lastPrinted>
  <dcterms:created xsi:type="dcterms:W3CDTF">2026-04-06T08:30:00Z</dcterms:created>
  <dcterms:modified xsi:type="dcterms:W3CDTF">2026-04-06T08:30:00Z</dcterms:modified>
</cp:coreProperties>
</file>